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53" w:rsidRPr="00E1135F" w:rsidRDefault="00FE1353" w:rsidP="00443DEA">
      <w:pPr>
        <w:spacing w:before="100" w:beforeAutospacing="1"/>
        <w:ind w:firstLine="708"/>
        <w:jc w:val="center"/>
        <w:rPr>
          <w:rFonts w:ascii="PT Astra Serif" w:hAnsi="PT Astra Serif"/>
          <w:bCs/>
        </w:rPr>
      </w:pPr>
    </w:p>
    <w:p w:rsidR="00E26F2B" w:rsidRDefault="00443DEA" w:rsidP="0015353E">
      <w:pPr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E1135F">
        <w:rPr>
          <w:rFonts w:ascii="PT Astra Serif" w:hAnsi="PT Astra Serif"/>
          <w:b/>
          <w:bCs/>
          <w:sz w:val="26"/>
          <w:szCs w:val="26"/>
        </w:rPr>
        <w:t xml:space="preserve">План работы Межведомственной комиссии по противодействию коррупции в муниципальном образовании </w:t>
      </w:r>
    </w:p>
    <w:p w:rsidR="00443DEA" w:rsidRPr="0015353E" w:rsidRDefault="00443DEA" w:rsidP="0015353E">
      <w:pPr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E1135F">
        <w:rPr>
          <w:rFonts w:ascii="PT Astra Serif" w:hAnsi="PT Astra Serif"/>
          <w:b/>
          <w:bCs/>
          <w:sz w:val="26"/>
          <w:szCs w:val="26"/>
        </w:rPr>
        <w:t>«</w:t>
      </w:r>
      <w:r w:rsidR="00994FAD">
        <w:rPr>
          <w:rFonts w:ascii="PT Astra Serif" w:hAnsi="PT Astra Serif"/>
          <w:b/>
          <w:bCs/>
          <w:sz w:val="26"/>
          <w:szCs w:val="26"/>
        </w:rPr>
        <w:t>Старокулаткинский</w:t>
      </w:r>
      <w:r w:rsidR="00AF452E" w:rsidRPr="00E1135F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E1135F">
        <w:rPr>
          <w:rFonts w:ascii="PT Astra Serif" w:hAnsi="PT Astra Serif"/>
          <w:b/>
          <w:bCs/>
          <w:sz w:val="26"/>
          <w:szCs w:val="26"/>
        </w:rPr>
        <w:t xml:space="preserve"> район» на 202</w:t>
      </w:r>
      <w:r w:rsidR="00BB7612">
        <w:rPr>
          <w:rFonts w:ascii="PT Astra Serif" w:hAnsi="PT Astra Serif"/>
          <w:b/>
          <w:bCs/>
          <w:sz w:val="26"/>
          <w:szCs w:val="26"/>
        </w:rPr>
        <w:t>4</w:t>
      </w:r>
      <w:r w:rsidRPr="00E1135F">
        <w:rPr>
          <w:rFonts w:ascii="PT Astra Serif" w:hAnsi="PT Astra Serif"/>
          <w:b/>
          <w:bCs/>
          <w:sz w:val="26"/>
          <w:szCs w:val="26"/>
        </w:rPr>
        <w:t xml:space="preserve"> год</w:t>
      </w:r>
    </w:p>
    <w:p w:rsidR="000A3FE7" w:rsidRPr="00E1135F" w:rsidRDefault="000A3FE7" w:rsidP="00E1135F">
      <w:pPr>
        <w:ind w:firstLine="708"/>
        <w:jc w:val="center"/>
        <w:rPr>
          <w:rFonts w:ascii="PT Astra Serif" w:hAnsi="PT Astra Serif" w:cs="Arial"/>
          <w:sz w:val="18"/>
          <w:szCs w:val="18"/>
        </w:rPr>
      </w:pPr>
    </w:p>
    <w:tbl>
      <w:tblPr>
        <w:tblW w:w="15332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40"/>
        <w:gridCol w:w="10348"/>
        <w:gridCol w:w="3544"/>
      </w:tblGrid>
      <w:tr w:rsidR="000A3FE7" w:rsidRPr="00E1135F" w:rsidTr="00E26F2B"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E1135F" w:rsidRDefault="000A3FE7" w:rsidP="00E113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135F">
              <w:rPr>
                <w:rFonts w:ascii="PT Astra Serif" w:hAnsi="PT Astra Serif"/>
                <w:bCs/>
                <w:sz w:val="24"/>
                <w:szCs w:val="24"/>
              </w:rPr>
              <w:t>Дата и время</w:t>
            </w:r>
          </w:p>
        </w:tc>
        <w:tc>
          <w:tcPr>
            <w:tcW w:w="10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E1135F" w:rsidRDefault="000A3FE7" w:rsidP="00E113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135F">
              <w:rPr>
                <w:rFonts w:ascii="PT Astra Serif" w:hAnsi="PT Astra Serif"/>
                <w:bCs/>
                <w:sz w:val="24"/>
                <w:szCs w:val="24"/>
              </w:rPr>
              <w:t>Основные вопросы заседания</w:t>
            </w:r>
          </w:p>
        </w:tc>
        <w:tc>
          <w:tcPr>
            <w:tcW w:w="3544" w:type="dxa"/>
          </w:tcPr>
          <w:p w:rsidR="000A3FE7" w:rsidRPr="00E1135F" w:rsidRDefault="000A3FE7" w:rsidP="00E1135F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1135F">
              <w:rPr>
                <w:rFonts w:ascii="PT Astra Serif" w:hAnsi="PT Astra Serif"/>
                <w:bCs/>
                <w:sz w:val="24"/>
                <w:szCs w:val="24"/>
              </w:rPr>
              <w:t>Докладчики</w:t>
            </w:r>
          </w:p>
        </w:tc>
      </w:tr>
      <w:tr w:rsidR="000A3FE7" w:rsidRPr="0000003A" w:rsidTr="00E26F2B">
        <w:trPr>
          <w:trHeight w:val="3360"/>
        </w:trPr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Default="000A3FE7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003A">
              <w:rPr>
                <w:rFonts w:ascii="PT Astra Serif" w:hAnsi="PT Astra Serif"/>
                <w:sz w:val="24"/>
                <w:szCs w:val="24"/>
              </w:rPr>
              <w:t>2</w:t>
            </w:r>
            <w:r w:rsidR="00F70FE7">
              <w:rPr>
                <w:rFonts w:ascii="PT Astra Serif" w:hAnsi="PT Astra Serif"/>
                <w:sz w:val="24"/>
                <w:szCs w:val="24"/>
              </w:rPr>
              <w:t>9</w:t>
            </w:r>
            <w:r w:rsidRPr="0000003A">
              <w:rPr>
                <w:rFonts w:ascii="PT Astra Serif" w:hAnsi="PT Astra Serif"/>
                <w:sz w:val="24"/>
                <w:szCs w:val="24"/>
              </w:rPr>
              <w:t>.0</w:t>
            </w:r>
            <w:r w:rsidR="00F70FE7">
              <w:rPr>
                <w:rFonts w:ascii="PT Astra Serif" w:hAnsi="PT Astra Serif"/>
                <w:sz w:val="24"/>
                <w:szCs w:val="24"/>
              </w:rPr>
              <w:t>3.</w:t>
            </w:r>
          </w:p>
          <w:p w:rsidR="00F70FE7" w:rsidRPr="0000003A" w:rsidRDefault="00F70FE7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14:00</w:t>
            </w:r>
          </w:p>
          <w:p w:rsidR="000A3FE7" w:rsidRPr="0000003A" w:rsidRDefault="000A3FE7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00003A" w:rsidRDefault="00DF4A1B" w:rsidP="00823C09">
            <w:pPr>
              <w:pStyle w:val="af6"/>
              <w:numPr>
                <w:ilvl w:val="0"/>
                <w:numId w:val="24"/>
              </w:numPr>
              <w:ind w:left="36" w:hanging="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003A">
              <w:rPr>
                <w:rFonts w:ascii="PT Astra Serif" w:hAnsi="PT Astra Serif"/>
                <w:sz w:val="24"/>
                <w:szCs w:val="24"/>
              </w:rPr>
              <w:t>О ходе выполнения программ</w:t>
            </w:r>
            <w:r w:rsidR="00114286" w:rsidRPr="0000003A">
              <w:rPr>
                <w:rFonts w:ascii="PT Astra Serif" w:hAnsi="PT Astra Serif"/>
                <w:sz w:val="24"/>
                <w:szCs w:val="24"/>
              </w:rPr>
              <w:t>ы</w:t>
            </w:r>
            <w:r w:rsidRPr="0000003A">
              <w:rPr>
                <w:rFonts w:ascii="PT Astra Serif" w:hAnsi="PT Astra Serif"/>
                <w:sz w:val="24"/>
                <w:szCs w:val="24"/>
              </w:rPr>
              <w:t xml:space="preserve"> «Противодействие коррупции в муниципальном образовании «</w:t>
            </w:r>
            <w:r w:rsidR="00994FAD">
              <w:rPr>
                <w:rFonts w:ascii="PT Astra Serif" w:hAnsi="PT Astra Serif"/>
                <w:sz w:val="24"/>
                <w:szCs w:val="24"/>
              </w:rPr>
              <w:t>Старокулаткин</w:t>
            </w:r>
            <w:r w:rsidRPr="0000003A">
              <w:rPr>
                <w:rFonts w:ascii="PT Astra Serif" w:hAnsi="PT Astra Serif"/>
                <w:sz w:val="24"/>
                <w:szCs w:val="24"/>
              </w:rPr>
              <w:t>ский район» Ульяновской за 202</w:t>
            </w:r>
            <w:r w:rsidR="00BB7612" w:rsidRPr="0000003A">
              <w:rPr>
                <w:rFonts w:ascii="PT Astra Serif" w:hAnsi="PT Astra Serif"/>
                <w:sz w:val="24"/>
                <w:szCs w:val="24"/>
              </w:rPr>
              <w:t>3</w:t>
            </w:r>
            <w:r w:rsidRPr="0000003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  <w:p w:rsidR="00823C09" w:rsidRPr="0000003A" w:rsidRDefault="00C53DAF" w:rsidP="00823C09">
            <w:pPr>
              <w:pStyle w:val="af6"/>
              <w:numPr>
                <w:ilvl w:val="0"/>
                <w:numId w:val="24"/>
              </w:numPr>
              <w:ind w:left="36" w:hanging="2"/>
              <w:jc w:val="both"/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</w:pPr>
            <w:r w:rsidRPr="0000003A">
              <w:rPr>
                <w:rFonts w:ascii="PT Astra Serif" w:hAnsi="PT Astra Serif"/>
                <w:sz w:val="24"/>
                <w:szCs w:val="24"/>
              </w:rPr>
              <w:t>Об организации работы по противодействию неформальной (теневой) занятости в МО «</w:t>
            </w:r>
            <w:r w:rsidR="00994FAD">
              <w:rPr>
                <w:rFonts w:ascii="PT Astra Serif" w:hAnsi="PT Astra Serif"/>
                <w:sz w:val="24"/>
                <w:szCs w:val="24"/>
              </w:rPr>
              <w:t>Старокулаткин</w:t>
            </w:r>
            <w:r w:rsidR="00994FAD" w:rsidRPr="0000003A">
              <w:rPr>
                <w:rFonts w:ascii="PT Astra Serif" w:hAnsi="PT Astra Serif"/>
                <w:sz w:val="24"/>
                <w:szCs w:val="24"/>
              </w:rPr>
              <w:t xml:space="preserve">ский </w:t>
            </w:r>
            <w:r w:rsidRPr="0000003A">
              <w:rPr>
                <w:rFonts w:ascii="PT Astra Serif" w:hAnsi="PT Astra Serif"/>
                <w:sz w:val="24"/>
                <w:szCs w:val="24"/>
              </w:rPr>
              <w:t xml:space="preserve">  район»;</w:t>
            </w:r>
          </w:p>
          <w:p w:rsidR="00BB7612" w:rsidRPr="0000003A" w:rsidRDefault="00823C09" w:rsidP="00823C09">
            <w:pPr>
              <w:pStyle w:val="af6"/>
              <w:numPr>
                <w:ilvl w:val="0"/>
                <w:numId w:val="24"/>
              </w:numPr>
              <w:ind w:left="36" w:hanging="2"/>
              <w:jc w:val="both"/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</w:pPr>
            <w:r w:rsidRPr="0000003A">
              <w:rPr>
                <w:rFonts w:ascii="PT Astra Serif" w:hAnsi="PT Astra Serif"/>
                <w:sz w:val="24"/>
                <w:szCs w:val="24"/>
              </w:rPr>
              <w:t>О деятельности комиссии по оказанию адресной помощи и социальной поддержки граждан, проживающих на территории муниципального образования «</w:t>
            </w:r>
            <w:r w:rsidR="00994FAD">
              <w:rPr>
                <w:rFonts w:ascii="PT Astra Serif" w:hAnsi="PT Astra Serif"/>
                <w:sz w:val="24"/>
                <w:szCs w:val="24"/>
              </w:rPr>
              <w:t>Старокулаткин</w:t>
            </w:r>
            <w:r w:rsidR="00994FAD" w:rsidRPr="0000003A">
              <w:rPr>
                <w:rFonts w:ascii="PT Astra Serif" w:hAnsi="PT Astra Serif"/>
                <w:sz w:val="24"/>
                <w:szCs w:val="24"/>
              </w:rPr>
              <w:t xml:space="preserve">ский </w:t>
            </w:r>
            <w:r w:rsidRPr="0000003A">
              <w:rPr>
                <w:rFonts w:ascii="PT Astra Serif" w:hAnsi="PT Astra Serif"/>
                <w:sz w:val="24"/>
                <w:szCs w:val="24"/>
              </w:rPr>
              <w:t xml:space="preserve"> район» в 2023 году</w:t>
            </w:r>
            <w:r w:rsidR="00BB7612" w:rsidRPr="0000003A"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D62256" w:rsidRPr="0000003A" w:rsidRDefault="00D62256" w:rsidP="00823C09">
            <w:pPr>
              <w:pStyle w:val="af6"/>
              <w:numPr>
                <w:ilvl w:val="0"/>
                <w:numId w:val="24"/>
              </w:numPr>
              <w:ind w:left="36" w:hanging="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003A">
              <w:rPr>
                <w:rFonts w:ascii="PT Astra Serif" w:hAnsi="PT Astra Serif"/>
                <w:sz w:val="24"/>
                <w:szCs w:val="24"/>
              </w:rPr>
              <w:t>Об исполнении доходной части консолидированного бюджета муниципального образования «</w:t>
            </w:r>
            <w:r w:rsidR="00994FAD">
              <w:rPr>
                <w:rFonts w:ascii="PT Astra Serif" w:hAnsi="PT Astra Serif"/>
                <w:sz w:val="24"/>
                <w:szCs w:val="24"/>
              </w:rPr>
              <w:t>Старокулаткин</w:t>
            </w:r>
            <w:r w:rsidR="00994FAD" w:rsidRPr="0000003A">
              <w:rPr>
                <w:rFonts w:ascii="PT Astra Serif" w:hAnsi="PT Astra Serif"/>
                <w:sz w:val="24"/>
                <w:szCs w:val="24"/>
              </w:rPr>
              <w:t xml:space="preserve">ский </w:t>
            </w:r>
            <w:r w:rsidRPr="0000003A">
              <w:rPr>
                <w:rFonts w:ascii="PT Astra Serif" w:hAnsi="PT Astra Serif"/>
                <w:sz w:val="24"/>
                <w:szCs w:val="24"/>
              </w:rPr>
              <w:t xml:space="preserve"> район» за 2023 год</w:t>
            </w:r>
          </w:p>
          <w:p w:rsidR="00DF4A1B" w:rsidRPr="0000003A" w:rsidRDefault="00C53DAF" w:rsidP="00994FAD">
            <w:pPr>
              <w:pStyle w:val="af6"/>
              <w:numPr>
                <w:ilvl w:val="0"/>
                <w:numId w:val="24"/>
              </w:numPr>
              <w:ind w:left="36" w:hanging="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003A">
              <w:rPr>
                <w:rFonts w:ascii="PT Astra Serif" w:hAnsi="PT Astra Serif"/>
                <w:sz w:val="24"/>
                <w:szCs w:val="24"/>
              </w:rPr>
              <w:t>О проектах поддержки местных инициатив граждан, реализуемых на территории муниципального образования «</w:t>
            </w:r>
            <w:r w:rsidR="00994FAD">
              <w:rPr>
                <w:rFonts w:ascii="PT Astra Serif" w:hAnsi="PT Astra Serif"/>
                <w:sz w:val="24"/>
                <w:szCs w:val="24"/>
              </w:rPr>
              <w:t>Старокулаткин</w:t>
            </w:r>
            <w:r w:rsidR="00994FAD" w:rsidRPr="0000003A">
              <w:rPr>
                <w:rFonts w:ascii="PT Astra Serif" w:hAnsi="PT Astra Serif"/>
                <w:sz w:val="24"/>
                <w:szCs w:val="24"/>
              </w:rPr>
              <w:t xml:space="preserve">ский </w:t>
            </w:r>
            <w:r w:rsidR="0000003A" w:rsidRPr="0000003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0003A">
              <w:rPr>
                <w:rFonts w:ascii="PT Astra Serif" w:hAnsi="PT Astra Serif"/>
                <w:sz w:val="24"/>
                <w:szCs w:val="24"/>
              </w:rPr>
              <w:t>район»</w:t>
            </w:r>
          </w:p>
        </w:tc>
        <w:tc>
          <w:tcPr>
            <w:tcW w:w="3544" w:type="dxa"/>
          </w:tcPr>
          <w:p w:rsidR="00114286" w:rsidRPr="0000003A" w:rsidRDefault="00994FAD" w:rsidP="000A3FE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  <w:t>Хасанова З.Р.</w:t>
            </w:r>
            <w:r w:rsidR="002712DA" w:rsidRPr="0000003A"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  <w:t xml:space="preserve"> - руководитель аппарата Администрации</w:t>
            </w:r>
            <w:r w:rsidR="0097209A"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F92BC1" w:rsidRPr="0000003A" w:rsidRDefault="00F92BC1" w:rsidP="00F92BC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Ахмедов И.Х</w:t>
            </w:r>
            <w:r w:rsidR="0097209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97209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первый зам. Главы администрации по экономике</w:t>
            </w:r>
            <w:r w:rsidR="0097209A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C94970" w:rsidRPr="0000003A" w:rsidRDefault="00C94970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62256" w:rsidRPr="0000003A" w:rsidRDefault="00C70AF0" w:rsidP="00D6225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Ахмедов И.Х- председатель комиссии</w:t>
            </w:r>
            <w:r w:rsidR="0097209A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E26F2B" w:rsidRPr="0000003A" w:rsidRDefault="00E26F2B" w:rsidP="00D6225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F4A1B" w:rsidRDefault="00994FAD" w:rsidP="009720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Ягудина Ф.Р.</w:t>
            </w:r>
            <w:r w:rsidR="0097209A">
              <w:rPr>
                <w:rFonts w:ascii="PT Astra Serif" w:hAnsi="PT Astra Serif"/>
                <w:sz w:val="24"/>
                <w:szCs w:val="24"/>
              </w:rPr>
              <w:t>- н</w:t>
            </w:r>
            <w:r w:rsidR="00D62256" w:rsidRPr="0000003A">
              <w:rPr>
                <w:rFonts w:ascii="PT Astra Serif" w:hAnsi="PT Astra Serif"/>
                <w:sz w:val="24"/>
                <w:szCs w:val="24"/>
              </w:rPr>
              <w:t>ачальник отдела финансов</w:t>
            </w:r>
            <w:r w:rsidR="0097209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70AF0" w:rsidRDefault="00C70AF0" w:rsidP="009720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70AF0" w:rsidRPr="0000003A" w:rsidRDefault="00C70AF0" w:rsidP="009720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Кузяева Ф.А. – руководитель проектов ППМИ.</w:t>
            </w:r>
          </w:p>
        </w:tc>
      </w:tr>
      <w:tr w:rsidR="000A3FE7" w:rsidRPr="0000003A" w:rsidTr="00E26F2B"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00003A" w:rsidRDefault="00F70FE7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  <w:r w:rsidR="000A3FE7" w:rsidRPr="0000003A">
              <w:rPr>
                <w:rFonts w:ascii="PT Astra Serif" w:hAnsi="PT Astra Serif"/>
                <w:sz w:val="24"/>
                <w:szCs w:val="24"/>
              </w:rPr>
              <w:t>.0</w:t>
            </w:r>
            <w:r w:rsidR="00D62256" w:rsidRPr="0000003A">
              <w:rPr>
                <w:rFonts w:ascii="PT Astra Serif" w:hAnsi="PT Astra Serif"/>
                <w:sz w:val="24"/>
                <w:szCs w:val="24"/>
              </w:rPr>
              <w:t>4</w:t>
            </w:r>
            <w:r w:rsidR="000A3FE7" w:rsidRPr="0000003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0A3FE7" w:rsidRPr="0000003A" w:rsidRDefault="000A3FE7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003A">
              <w:rPr>
                <w:rFonts w:ascii="PT Astra Serif" w:hAnsi="PT Astra Serif"/>
                <w:sz w:val="24"/>
                <w:szCs w:val="24"/>
              </w:rPr>
              <w:t>в 11.00</w:t>
            </w:r>
          </w:p>
        </w:tc>
        <w:tc>
          <w:tcPr>
            <w:tcW w:w="10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256" w:rsidRPr="0000003A" w:rsidRDefault="00D62256" w:rsidP="00823C09">
            <w:pPr>
              <w:pStyle w:val="af6"/>
              <w:numPr>
                <w:ilvl w:val="0"/>
                <w:numId w:val="30"/>
              </w:numPr>
              <w:ind w:left="0" w:firstLine="3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003A">
              <w:rPr>
                <w:rFonts w:ascii="PT Astra Serif" w:hAnsi="PT Astra Serif"/>
                <w:sz w:val="24"/>
                <w:szCs w:val="24"/>
              </w:rPr>
              <w:t>О возможных коррупционных факторах, связанных с  организацией работы по заключению договоров купли-продажи и аренды земельных участков, объектов недвижимости и иного имущества МО «</w:t>
            </w:r>
            <w:r w:rsidR="00994FAD">
              <w:rPr>
                <w:rFonts w:ascii="PT Astra Serif" w:hAnsi="PT Astra Serif"/>
                <w:sz w:val="24"/>
                <w:szCs w:val="24"/>
              </w:rPr>
              <w:t>Старокулаткин</w:t>
            </w:r>
            <w:r w:rsidR="00994FAD" w:rsidRPr="0000003A">
              <w:rPr>
                <w:rFonts w:ascii="PT Astra Serif" w:hAnsi="PT Astra Serif"/>
                <w:sz w:val="24"/>
                <w:szCs w:val="24"/>
              </w:rPr>
              <w:t xml:space="preserve">ский </w:t>
            </w:r>
            <w:r w:rsidRPr="0000003A">
              <w:rPr>
                <w:rFonts w:ascii="PT Astra Serif" w:hAnsi="PT Astra Serif"/>
                <w:sz w:val="24"/>
                <w:szCs w:val="24"/>
              </w:rPr>
              <w:t xml:space="preserve"> район» за 2023 год</w:t>
            </w:r>
          </w:p>
          <w:p w:rsidR="00DF4A1B" w:rsidRPr="0000003A" w:rsidRDefault="00D62256" w:rsidP="00823C09">
            <w:pPr>
              <w:pStyle w:val="af6"/>
              <w:numPr>
                <w:ilvl w:val="0"/>
                <w:numId w:val="30"/>
              </w:numPr>
              <w:ind w:left="0" w:firstLine="3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003A">
              <w:rPr>
                <w:rFonts w:ascii="PT Astra Serif" w:hAnsi="PT Astra Serif"/>
                <w:sz w:val="24"/>
                <w:szCs w:val="24"/>
              </w:rPr>
              <w:t>О нецелевом, неэффектив</w:t>
            </w:r>
            <w:r w:rsidR="00114286" w:rsidRPr="0000003A">
              <w:rPr>
                <w:rFonts w:ascii="PT Astra Serif" w:hAnsi="PT Astra Serif"/>
                <w:sz w:val="24"/>
                <w:szCs w:val="24"/>
              </w:rPr>
              <w:t>ном, неправомерном и ином финан</w:t>
            </w:r>
            <w:r w:rsidRPr="0000003A">
              <w:rPr>
                <w:rFonts w:ascii="PT Astra Serif" w:hAnsi="PT Astra Serif"/>
                <w:sz w:val="24"/>
                <w:szCs w:val="24"/>
              </w:rPr>
              <w:t>совом нарушении при использовании бюджетных средств и имущества по итогам проверок</w:t>
            </w:r>
            <w:r w:rsidR="00823C09" w:rsidRPr="0000003A">
              <w:rPr>
                <w:rFonts w:ascii="PT Astra Serif" w:hAnsi="PT Astra Serif"/>
                <w:sz w:val="24"/>
                <w:szCs w:val="24"/>
              </w:rPr>
              <w:t xml:space="preserve"> органами внешнего финансового контроля </w:t>
            </w:r>
          </w:p>
          <w:p w:rsidR="00D62256" w:rsidRPr="0000003A" w:rsidRDefault="00D62256" w:rsidP="00823C09">
            <w:pPr>
              <w:pStyle w:val="af6"/>
              <w:numPr>
                <w:ilvl w:val="0"/>
                <w:numId w:val="30"/>
              </w:numPr>
              <w:ind w:left="0" w:firstLine="3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003A">
              <w:rPr>
                <w:rFonts w:ascii="PT Astra Serif" w:hAnsi="PT Astra Serif"/>
                <w:sz w:val="24"/>
                <w:szCs w:val="24"/>
              </w:rPr>
              <w:t>О принимаемых мерах по предупреждению коррупционных нарушений в сфере закупок</w:t>
            </w:r>
            <w:r w:rsidR="00114286" w:rsidRPr="0000003A">
              <w:rPr>
                <w:rFonts w:ascii="PT Astra Serif" w:hAnsi="PT Astra Serif"/>
                <w:sz w:val="24"/>
                <w:szCs w:val="24"/>
              </w:rPr>
              <w:t xml:space="preserve"> для муниципальных нужд, о повы</w:t>
            </w:r>
            <w:r w:rsidRPr="0000003A">
              <w:rPr>
                <w:rFonts w:ascii="PT Astra Serif" w:hAnsi="PT Astra Serif"/>
                <w:sz w:val="24"/>
                <w:szCs w:val="24"/>
              </w:rPr>
              <w:t>шении эффективности размещения муниципального заказа, об аукционах, признанных несостоявшимися.</w:t>
            </w:r>
          </w:p>
          <w:p w:rsidR="005105C6" w:rsidRPr="0000003A" w:rsidRDefault="005105C6" w:rsidP="00823C09">
            <w:pPr>
              <w:pStyle w:val="af6"/>
              <w:numPr>
                <w:ilvl w:val="0"/>
                <w:numId w:val="30"/>
              </w:numPr>
              <w:ind w:left="0" w:firstLine="3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003A">
              <w:rPr>
                <w:rFonts w:ascii="PT Astra Serif" w:hAnsi="PT Astra Serif"/>
                <w:sz w:val="24"/>
                <w:szCs w:val="24"/>
              </w:rPr>
              <w:t xml:space="preserve">О мерах по недопущению проявлений коррупции в сфере здравоохранения </w:t>
            </w:r>
          </w:p>
          <w:p w:rsidR="00F70FE7" w:rsidRDefault="00F70FE7" w:rsidP="00F70FE7">
            <w:pPr>
              <w:pStyle w:val="af6"/>
              <w:ind w:left="3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70FE7" w:rsidRPr="00F70FE7" w:rsidRDefault="00F70FE7" w:rsidP="00F70FE7">
            <w:pPr>
              <w:pStyle w:val="af6"/>
              <w:rPr>
                <w:rFonts w:ascii="PT Astra Serif" w:hAnsi="PT Astra Serif"/>
                <w:sz w:val="24"/>
                <w:szCs w:val="24"/>
              </w:rPr>
            </w:pPr>
          </w:p>
          <w:p w:rsidR="00823C09" w:rsidRPr="0000003A" w:rsidRDefault="00823C09" w:rsidP="00823C09">
            <w:pPr>
              <w:pStyle w:val="af6"/>
              <w:numPr>
                <w:ilvl w:val="0"/>
                <w:numId w:val="30"/>
              </w:numPr>
              <w:ind w:left="0" w:firstLine="3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003A">
              <w:rPr>
                <w:rFonts w:ascii="PT Astra Serif" w:hAnsi="PT Astra Serif"/>
                <w:sz w:val="24"/>
                <w:szCs w:val="24"/>
              </w:rPr>
              <w:t xml:space="preserve">О проводимых мероприятиях и планах по благоустройству в населённых пунктах района </w:t>
            </w:r>
            <w:r w:rsidR="00F70FE7">
              <w:rPr>
                <w:rFonts w:ascii="PT Astra Serif" w:hAnsi="PT Astra Serif"/>
                <w:sz w:val="24"/>
                <w:szCs w:val="24"/>
              </w:rPr>
              <w:t>в</w:t>
            </w:r>
            <w:r w:rsidR="0000003A" w:rsidRPr="0000003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0003A">
              <w:rPr>
                <w:rFonts w:ascii="PT Astra Serif" w:hAnsi="PT Astra Serif"/>
                <w:sz w:val="24"/>
                <w:szCs w:val="24"/>
              </w:rPr>
              <w:t xml:space="preserve"> 2024</w:t>
            </w:r>
            <w:r w:rsidR="0000003A" w:rsidRPr="0000003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  <w:r w:rsidR="00F70FE7">
              <w:rPr>
                <w:rFonts w:ascii="PT Astra Serif" w:hAnsi="PT Astra Serif"/>
                <w:sz w:val="24"/>
                <w:szCs w:val="24"/>
              </w:rPr>
              <w:t>у</w:t>
            </w:r>
            <w:r w:rsidRPr="0000003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DF4A1B" w:rsidRPr="0000003A" w:rsidRDefault="00DF4A1B" w:rsidP="005105C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2256" w:rsidRPr="0000003A" w:rsidRDefault="00994FAD" w:rsidP="00D6225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4FAD">
              <w:rPr>
                <w:rFonts w:ascii="PT Astra Serif" w:hAnsi="PT Astra Serif"/>
                <w:sz w:val="24"/>
                <w:szCs w:val="24"/>
              </w:rPr>
              <w:t>Ибрагимов И.Р</w:t>
            </w:r>
            <w:r w:rsidR="00D62256" w:rsidRPr="00994FAD">
              <w:rPr>
                <w:rFonts w:ascii="PT Astra Serif" w:hAnsi="PT Astra Serif"/>
                <w:sz w:val="24"/>
                <w:szCs w:val="24"/>
              </w:rPr>
              <w:t>.</w:t>
            </w:r>
            <w:r w:rsidR="00D62256" w:rsidRPr="0000003A">
              <w:rPr>
                <w:rFonts w:ascii="PT Astra Serif" w:hAnsi="PT Astra Serif"/>
                <w:sz w:val="24"/>
                <w:szCs w:val="24"/>
              </w:rPr>
              <w:t xml:space="preserve"> - </w:t>
            </w:r>
            <w:r w:rsidR="0097209A">
              <w:rPr>
                <w:rFonts w:ascii="PT Astra Serif" w:hAnsi="PT Astra Serif"/>
                <w:sz w:val="24"/>
                <w:szCs w:val="24"/>
              </w:rPr>
              <w:t>п</w:t>
            </w:r>
            <w:r w:rsidR="00D62256" w:rsidRPr="0000003A">
              <w:rPr>
                <w:rFonts w:ascii="PT Astra Serif" w:hAnsi="PT Astra Serif"/>
                <w:sz w:val="24"/>
                <w:szCs w:val="24"/>
              </w:rPr>
              <w:t>редседатель КУМИЗО</w:t>
            </w:r>
          </w:p>
          <w:p w:rsidR="005105C6" w:rsidRDefault="005105C6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70FE7" w:rsidRDefault="00F70FE7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105C6" w:rsidRPr="0000003A" w:rsidRDefault="00994FAD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Азизова</w:t>
            </w:r>
            <w:r w:rsidR="00F92BC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105C6" w:rsidRPr="0000003A">
              <w:rPr>
                <w:rFonts w:ascii="PT Astra Serif" w:hAnsi="PT Astra Serif"/>
                <w:sz w:val="24"/>
                <w:szCs w:val="24"/>
              </w:rPr>
              <w:t>Г.</w:t>
            </w: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="005105C6" w:rsidRPr="0000003A">
              <w:rPr>
                <w:rFonts w:ascii="PT Astra Serif" w:hAnsi="PT Astra Serif"/>
                <w:sz w:val="24"/>
                <w:szCs w:val="24"/>
              </w:rPr>
              <w:t>.</w:t>
            </w:r>
            <w:r w:rsidR="00F92BC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105C6" w:rsidRPr="0000003A">
              <w:rPr>
                <w:rFonts w:ascii="PT Astra Serif" w:hAnsi="PT Astra Serif"/>
                <w:sz w:val="24"/>
                <w:szCs w:val="24"/>
              </w:rPr>
              <w:t>-</w:t>
            </w:r>
            <w:r w:rsidR="00F92BC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7209A">
              <w:rPr>
                <w:rFonts w:ascii="PT Astra Serif" w:hAnsi="PT Astra Serif"/>
                <w:sz w:val="24"/>
                <w:szCs w:val="24"/>
              </w:rPr>
              <w:t>п</w:t>
            </w:r>
            <w:r w:rsidR="00E26F2B">
              <w:rPr>
                <w:rFonts w:ascii="PT Astra Serif" w:hAnsi="PT Astra Serif"/>
                <w:sz w:val="24"/>
                <w:szCs w:val="24"/>
              </w:rPr>
              <w:t>редседатель Контрольно-счетной палаты</w:t>
            </w:r>
          </w:p>
          <w:p w:rsidR="0000003A" w:rsidRPr="0000003A" w:rsidRDefault="0000003A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0003A" w:rsidRPr="0000003A" w:rsidRDefault="003C6375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Ахмедов И.Х</w:t>
            </w:r>
            <w:r w:rsidR="0097209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97209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первый зам. Главы администрации по экономике</w:t>
            </w:r>
          </w:p>
          <w:p w:rsidR="00F70FE7" w:rsidRDefault="00F70FE7" w:rsidP="0000003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0003A" w:rsidRPr="0000003A" w:rsidRDefault="003C6375" w:rsidP="0000003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Кунеевский С.А.</w:t>
            </w:r>
            <w:r w:rsidR="0000003A" w:rsidRPr="0000003A">
              <w:rPr>
                <w:rFonts w:ascii="PT Astra Serif" w:hAnsi="PT Astra Serif"/>
                <w:sz w:val="24"/>
                <w:szCs w:val="24"/>
              </w:rPr>
              <w:t xml:space="preserve"> - Главный врач ГУЗ «</w:t>
            </w:r>
            <w:r>
              <w:rPr>
                <w:rFonts w:ascii="PT Astra Serif" w:hAnsi="PT Astra Serif"/>
                <w:sz w:val="24"/>
                <w:szCs w:val="24"/>
              </w:rPr>
              <w:t>Старокулаткинс</w:t>
            </w:r>
            <w:r w:rsidR="0000003A" w:rsidRPr="0000003A">
              <w:rPr>
                <w:rFonts w:ascii="PT Astra Serif" w:hAnsi="PT Astra Serif"/>
                <w:sz w:val="24"/>
                <w:szCs w:val="24"/>
              </w:rPr>
              <w:t>кая РБ»</w:t>
            </w:r>
          </w:p>
          <w:p w:rsidR="000A3FE7" w:rsidRPr="0000003A" w:rsidRDefault="000A3FE7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105C6" w:rsidRPr="003C6375" w:rsidRDefault="003C6375" w:rsidP="005105C6">
            <w:pPr>
              <w:pStyle w:val="3a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C6375">
              <w:rPr>
                <w:rFonts w:ascii="PT Astra Serif" w:hAnsi="PT Astra Serif"/>
                <w:sz w:val="24"/>
                <w:szCs w:val="24"/>
              </w:rPr>
              <w:t>Усманова Р.Р</w:t>
            </w:r>
            <w:r w:rsidR="00F92BC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3C6375">
              <w:rPr>
                <w:rFonts w:ascii="PT Astra Serif" w:hAnsi="PT Astra Serif"/>
                <w:sz w:val="24"/>
                <w:szCs w:val="24"/>
              </w:rPr>
              <w:t>администратор го</w:t>
            </w:r>
            <w:r w:rsidR="005105C6" w:rsidRPr="003C6375">
              <w:rPr>
                <w:rFonts w:ascii="PT Astra Serif" w:hAnsi="PT Astra Serif"/>
                <w:sz w:val="24"/>
                <w:szCs w:val="24"/>
              </w:rPr>
              <w:t xml:space="preserve">родского поселения </w:t>
            </w:r>
            <w:r>
              <w:rPr>
                <w:rFonts w:ascii="PT Astra Serif" w:hAnsi="PT Astra Serif"/>
                <w:sz w:val="24"/>
                <w:szCs w:val="24"/>
              </w:rPr>
              <w:t>р.п. Старая Кулатка</w:t>
            </w:r>
            <w:r w:rsidR="005105C6" w:rsidRPr="003C6375">
              <w:rPr>
                <w:rFonts w:ascii="PT Astra Serif" w:hAnsi="PT Astra Serif"/>
                <w:sz w:val="24"/>
                <w:szCs w:val="24"/>
              </w:rPr>
              <w:t xml:space="preserve">; </w:t>
            </w:r>
          </w:p>
          <w:p w:rsidR="005105C6" w:rsidRPr="003C6375" w:rsidRDefault="003C6375" w:rsidP="005105C6">
            <w:pPr>
              <w:pStyle w:val="3a"/>
              <w:tabs>
                <w:tab w:val="left" w:pos="709"/>
                <w:tab w:val="left" w:pos="792"/>
                <w:tab w:val="left" w:pos="1134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Юсупова А.Р.</w:t>
            </w:r>
            <w:r w:rsidR="005105C6" w:rsidRPr="003C6375">
              <w:rPr>
                <w:rFonts w:ascii="PT Astra Serif" w:hAnsi="PT Astra Serif"/>
                <w:sz w:val="24"/>
                <w:szCs w:val="24"/>
              </w:rPr>
              <w:t xml:space="preserve"> и.о.</w:t>
            </w:r>
            <w:r w:rsidR="00F92BC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105C6" w:rsidRPr="003C6375">
              <w:rPr>
                <w:rFonts w:ascii="PT Astra Serif" w:hAnsi="PT Astra Serif"/>
                <w:sz w:val="24"/>
                <w:szCs w:val="24"/>
              </w:rPr>
              <w:t xml:space="preserve">главы администрации МО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«Староатлашское </w:t>
            </w:r>
            <w:r w:rsidR="005105C6" w:rsidRPr="003C6375">
              <w:rPr>
                <w:rFonts w:ascii="PT Astra Serif" w:hAnsi="PT Astra Serif"/>
                <w:sz w:val="24"/>
                <w:szCs w:val="24"/>
              </w:rPr>
              <w:t xml:space="preserve">сельское </w:t>
            </w:r>
            <w:r w:rsidR="005105C6" w:rsidRPr="003C6375">
              <w:rPr>
                <w:rFonts w:ascii="PT Astra Serif" w:hAnsi="PT Astra Serif"/>
                <w:sz w:val="24"/>
                <w:szCs w:val="24"/>
              </w:rPr>
              <w:lastRenderedPageBreak/>
              <w:t>поселение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  <w:r w:rsidR="005105C6" w:rsidRPr="003C6375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5105C6" w:rsidRPr="003C6375" w:rsidRDefault="003C6375" w:rsidP="005105C6">
            <w:pPr>
              <w:pStyle w:val="3a"/>
              <w:tabs>
                <w:tab w:val="left" w:pos="709"/>
                <w:tab w:val="left" w:pos="792"/>
                <w:tab w:val="left" w:pos="1134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C6375">
              <w:rPr>
                <w:rFonts w:ascii="PT Astra Serif" w:hAnsi="PT Astra Serif"/>
                <w:sz w:val="24"/>
                <w:szCs w:val="24"/>
              </w:rPr>
              <w:t>Насыров И.Р</w:t>
            </w:r>
            <w:r w:rsidR="00F92BC1">
              <w:rPr>
                <w:rFonts w:ascii="PT Astra Serif" w:hAnsi="PT Astra Serif"/>
                <w:sz w:val="24"/>
                <w:szCs w:val="24"/>
              </w:rPr>
              <w:t xml:space="preserve"> -</w:t>
            </w:r>
            <w:r w:rsidR="005105C6" w:rsidRPr="003C6375">
              <w:rPr>
                <w:rFonts w:ascii="PT Astra Serif" w:hAnsi="PT Astra Serif"/>
                <w:sz w:val="24"/>
                <w:szCs w:val="24"/>
              </w:rPr>
              <w:t xml:space="preserve"> Глава администрации МО </w:t>
            </w:r>
            <w:r w:rsidRPr="003C6375">
              <w:rPr>
                <w:rFonts w:ascii="PT Astra Serif" w:hAnsi="PT Astra Serif"/>
                <w:sz w:val="24"/>
                <w:szCs w:val="24"/>
              </w:rPr>
              <w:t>«Мостяк</w:t>
            </w:r>
            <w:r w:rsidR="005105C6" w:rsidRPr="003C6375">
              <w:rPr>
                <w:rFonts w:ascii="PT Astra Serif" w:hAnsi="PT Astra Serif"/>
                <w:sz w:val="24"/>
                <w:szCs w:val="24"/>
              </w:rPr>
              <w:t>ское сельское поселение;</w:t>
            </w:r>
          </w:p>
          <w:p w:rsidR="005105C6" w:rsidRPr="003C6375" w:rsidRDefault="005105C6" w:rsidP="005105C6">
            <w:pPr>
              <w:pStyle w:val="3a"/>
              <w:tabs>
                <w:tab w:val="left" w:pos="709"/>
                <w:tab w:val="left" w:pos="792"/>
                <w:tab w:val="left" w:pos="1134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C637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92BC1">
              <w:rPr>
                <w:rFonts w:ascii="PT Astra Serif" w:hAnsi="PT Astra Serif"/>
                <w:sz w:val="24"/>
                <w:szCs w:val="24"/>
              </w:rPr>
              <w:t>Тяминов Р.Р -</w:t>
            </w:r>
            <w:r w:rsidR="00F92BC1" w:rsidRPr="003C637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C6375">
              <w:rPr>
                <w:rFonts w:ascii="PT Astra Serif" w:hAnsi="PT Astra Serif"/>
                <w:sz w:val="24"/>
                <w:szCs w:val="24"/>
              </w:rPr>
              <w:t xml:space="preserve">Глава администрации МО </w:t>
            </w:r>
            <w:r w:rsidR="00F92BC1">
              <w:rPr>
                <w:rFonts w:ascii="PT Astra Serif" w:hAnsi="PT Astra Serif"/>
                <w:sz w:val="24"/>
                <w:szCs w:val="24"/>
              </w:rPr>
              <w:t>Терешанс</w:t>
            </w:r>
            <w:r w:rsidRPr="003C6375">
              <w:rPr>
                <w:rFonts w:ascii="PT Astra Serif" w:hAnsi="PT Astra Serif"/>
                <w:sz w:val="24"/>
                <w:szCs w:val="24"/>
              </w:rPr>
              <w:t>кое сельское поселение;</w:t>
            </w:r>
          </w:p>
          <w:p w:rsidR="009F45A6" w:rsidRPr="0000003A" w:rsidRDefault="005105C6" w:rsidP="00F92BC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C637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92BC1">
              <w:rPr>
                <w:rFonts w:ascii="PT Astra Serif" w:hAnsi="PT Astra Serif"/>
                <w:sz w:val="24"/>
                <w:szCs w:val="24"/>
              </w:rPr>
              <w:t xml:space="preserve">Бикбаева Р.Д. - </w:t>
            </w:r>
            <w:r w:rsidRPr="003C6375">
              <w:rPr>
                <w:rFonts w:ascii="PT Astra Serif" w:hAnsi="PT Astra Serif"/>
                <w:sz w:val="24"/>
                <w:szCs w:val="24"/>
              </w:rPr>
              <w:t xml:space="preserve">Глава администрации МО </w:t>
            </w:r>
            <w:r w:rsidR="00F92BC1">
              <w:rPr>
                <w:rFonts w:ascii="PT Astra Serif" w:hAnsi="PT Astra Serif"/>
                <w:sz w:val="24"/>
                <w:szCs w:val="24"/>
              </w:rPr>
              <w:t>Зелено</w:t>
            </w:r>
            <w:r w:rsidRPr="003C6375">
              <w:rPr>
                <w:rFonts w:ascii="PT Astra Serif" w:hAnsi="PT Astra Serif"/>
                <w:sz w:val="24"/>
                <w:szCs w:val="24"/>
              </w:rPr>
              <w:t>вское сельское поселение.</w:t>
            </w:r>
          </w:p>
        </w:tc>
      </w:tr>
      <w:tr w:rsidR="000A3FE7" w:rsidRPr="0000003A" w:rsidTr="00E26F2B"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00003A" w:rsidRDefault="00F70FE7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14</w:t>
            </w:r>
            <w:r w:rsidR="000A3FE7" w:rsidRPr="0000003A">
              <w:rPr>
                <w:rFonts w:ascii="PT Astra Serif" w:hAnsi="PT Astra Serif"/>
                <w:sz w:val="24"/>
                <w:szCs w:val="24"/>
              </w:rPr>
              <w:t>.0</w:t>
            </w:r>
            <w:r w:rsidR="00D62256" w:rsidRPr="0000003A">
              <w:rPr>
                <w:rFonts w:ascii="PT Astra Serif" w:hAnsi="PT Astra Serif"/>
                <w:sz w:val="24"/>
                <w:szCs w:val="24"/>
              </w:rPr>
              <w:t>7</w:t>
            </w:r>
            <w:r w:rsidR="000A3FE7" w:rsidRPr="0000003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0A3FE7" w:rsidRPr="0000003A" w:rsidRDefault="000A3FE7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003A">
              <w:rPr>
                <w:rFonts w:ascii="PT Astra Serif" w:hAnsi="PT Astra Serif"/>
                <w:sz w:val="24"/>
                <w:szCs w:val="24"/>
              </w:rPr>
              <w:t>в 14.00</w:t>
            </w:r>
          </w:p>
        </w:tc>
        <w:tc>
          <w:tcPr>
            <w:tcW w:w="10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C6" w:rsidRDefault="005105C6" w:rsidP="0000003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3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003A">
              <w:rPr>
                <w:rFonts w:ascii="PT Astra Serif" w:hAnsi="PT Astra Serif"/>
                <w:sz w:val="24"/>
                <w:szCs w:val="24"/>
              </w:rPr>
              <w:t>О мерах, принимаемых по противодействию коррупции в сфере дорожной деятельности на территории МО «</w:t>
            </w:r>
            <w:r w:rsidR="00994FAD">
              <w:rPr>
                <w:rFonts w:ascii="PT Astra Serif" w:hAnsi="PT Astra Serif"/>
                <w:sz w:val="24"/>
                <w:szCs w:val="24"/>
              </w:rPr>
              <w:t>Старокулаткин</w:t>
            </w:r>
            <w:r w:rsidR="00994FAD" w:rsidRPr="0000003A">
              <w:rPr>
                <w:rFonts w:ascii="PT Astra Serif" w:hAnsi="PT Astra Serif"/>
                <w:sz w:val="24"/>
                <w:szCs w:val="24"/>
              </w:rPr>
              <w:t xml:space="preserve">ский </w:t>
            </w:r>
            <w:r w:rsidRPr="0000003A">
              <w:rPr>
                <w:rFonts w:ascii="PT Astra Serif" w:hAnsi="PT Astra Serif"/>
                <w:sz w:val="24"/>
                <w:szCs w:val="24"/>
              </w:rPr>
              <w:t>район»</w:t>
            </w:r>
          </w:p>
          <w:p w:rsidR="00E26F2B" w:rsidRDefault="00E26F2B" w:rsidP="00E26F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E26F2B" w:rsidRPr="00E26F2B" w:rsidRDefault="00E26F2B" w:rsidP="00E26F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62256" w:rsidRPr="0000003A" w:rsidRDefault="00D62256" w:rsidP="0000003A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3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003A">
              <w:rPr>
                <w:rFonts w:ascii="PT Astra Serif" w:hAnsi="PT Astra Serif"/>
                <w:sz w:val="24"/>
                <w:szCs w:val="24"/>
              </w:rPr>
              <w:t>О результатах мониторинга цен на продукты первой необходимости.</w:t>
            </w:r>
          </w:p>
          <w:p w:rsidR="00D62256" w:rsidRPr="0000003A" w:rsidRDefault="00D62256" w:rsidP="00E26F2B">
            <w:pPr>
              <w:ind w:firstLine="176"/>
              <w:rPr>
                <w:rFonts w:ascii="PT Astra Serif" w:hAnsi="PT Astra Serif"/>
                <w:sz w:val="24"/>
                <w:szCs w:val="24"/>
              </w:rPr>
            </w:pPr>
          </w:p>
          <w:p w:rsidR="00D62256" w:rsidRDefault="00D62256" w:rsidP="00E26F2B">
            <w:pPr>
              <w:pStyle w:val="af6"/>
              <w:numPr>
                <w:ilvl w:val="0"/>
                <w:numId w:val="26"/>
              </w:numPr>
              <w:spacing w:after="0" w:line="240" w:lineRule="auto"/>
              <w:ind w:left="0" w:firstLine="17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003A">
              <w:rPr>
                <w:rFonts w:ascii="PT Astra Serif" w:hAnsi="PT Astra Serif"/>
                <w:sz w:val="24"/>
                <w:szCs w:val="24"/>
              </w:rPr>
              <w:t>Об итогах декларационной кампании за 2023 год</w:t>
            </w:r>
          </w:p>
          <w:p w:rsidR="00E26F2B" w:rsidRPr="00E26F2B" w:rsidRDefault="00E26F2B" w:rsidP="00E26F2B">
            <w:pPr>
              <w:ind w:firstLine="17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105C6" w:rsidRPr="00E26F2B" w:rsidRDefault="005105C6" w:rsidP="00E26F2B">
            <w:pPr>
              <w:pStyle w:val="af6"/>
              <w:numPr>
                <w:ilvl w:val="0"/>
                <w:numId w:val="26"/>
              </w:numPr>
              <w:tabs>
                <w:tab w:val="left" w:pos="535"/>
                <w:tab w:val="left" w:pos="2730"/>
              </w:tabs>
              <w:spacing w:after="0" w:line="240" w:lineRule="auto"/>
              <w:ind w:left="0" w:firstLine="17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003A">
              <w:rPr>
                <w:rFonts w:ascii="PT Astra Serif" w:hAnsi="PT Astra Serif"/>
                <w:sz w:val="24"/>
                <w:szCs w:val="24"/>
              </w:rPr>
              <w:t xml:space="preserve">О </w:t>
            </w:r>
            <w:r w:rsidRPr="0000003A">
              <w:rPr>
                <w:rFonts w:ascii="PT Astra Serif" w:hAnsi="PT Astra Serif" w:cs="Arial"/>
                <w:color w:val="000000"/>
                <w:sz w:val="24"/>
                <w:szCs w:val="24"/>
              </w:rPr>
              <w:t>Реализации антикоррупционной политики в общеобразовательных учреждениях муниципального образования «</w:t>
            </w:r>
            <w:r w:rsidR="00994FAD">
              <w:rPr>
                <w:rFonts w:ascii="PT Astra Serif" w:hAnsi="PT Astra Serif"/>
                <w:sz w:val="24"/>
                <w:szCs w:val="24"/>
              </w:rPr>
              <w:t>Старокулаткин</w:t>
            </w:r>
            <w:r w:rsidR="00994FAD" w:rsidRPr="0000003A">
              <w:rPr>
                <w:rFonts w:ascii="PT Astra Serif" w:hAnsi="PT Astra Serif"/>
                <w:sz w:val="24"/>
                <w:szCs w:val="24"/>
              </w:rPr>
              <w:t>ский</w:t>
            </w:r>
            <w:r w:rsidR="00994FAD" w:rsidRPr="0000003A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</w:t>
            </w:r>
            <w:r w:rsidRPr="0000003A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район». Зоны повышенного коррупционного риска в отрасли образования</w:t>
            </w:r>
          </w:p>
          <w:p w:rsidR="00E26F2B" w:rsidRPr="00E26F2B" w:rsidRDefault="00E26F2B" w:rsidP="00E26F2B">
            <w:pPr>
              <w:tabs>
                <w:tab w:val="left" w:pos="535"/>
                <w:tab w:val="left" w:pos="2730"/>
              </w:tabs>
              <w:ind w:firstLine="17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F4A1B" w:rsidRPr="00E26F2B" w:rsidRDefault="00C53DAF" w:rsidP="00E26F2B">
            <w:pPr>
              <w:pStyle w:val="af6"/>
              <w:numPr>
                <w:ilvl w:val="0"/>
                <w:numId w:val="26"/>
              </w:numPr>
              <w:ind w:left="0" w:firstLine="17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6F2B">
              <w:rPr>
                <w:rFonts w:ascii="PT Astra Serif" w:hAnsi="PT Astra Serif"/>
                <w:sz w:val="24"/>
                <w:szCs w:val="24"/>
              </w:rPr>
              <w:t>Об обращениях граждан и организаций, поступивших в администрацию МО «</w:t>
            </w:r>
            <w:r w:rsidR="00994FAD">
              <w:rPr>
                <w:rFonts w:ascii="PT Astra Serif" w:hAnsi="PT Astra Serif"/>
                <w:sz w:val="24"/>
                <w:szCs w:val="24"/>
              </w:rPr>
              <w:t>Старокулаткин</w:t>
            </w:r>
            <w:r w:rsidR="00994FAD" w:rsidRPr="0000003A">
              <w:rPr>
                <w:rFonts w:ascii="PT Astra Serif" w:hAnsi="PT Astra Serif"/>
                <w:sz w:val="24"/>
                <w:szCs w:val="24"/>
              </w:rPr>
              <w:t>ский</w:t>
            </w:r>
            <w:r w:rsidR="00994FAD" w:rsidRPr="00E26F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26F2B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 за 1 полугодие 2024 года</w:t>
            </w:r>
          </w:p>
          <w:p w:rsidR="00E26F2B" w:rsidRPr="00E26F2B" w:rsidRDefault="00E26F2B" w:rsidP="00E26F2B">
            <w:pPr>
              <w:pStyle w:val="af6"/>
              <w:numPr>
                <w:ilvl w:val="0"/>
                <w:numId w:val="26"/>
              </w:numPr>
              <w:ind w:left="0" w:firstLine="17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6F2B">
              <w:rPr>
                <w:rFonts w:ascii="PT Astra Serif" w:hAnsi="PT Astra Serif"/>
                <w:sz w:val="24"/>
                <w:szCs w:val="24"/>
              </w:rPr>
              <w:t>О возможных коррупционных факторах, связанных с освоением денежных средств, направленных на прохождение отопительного сезона 2024-2025 гг.;</w:t>
            </w:r>
          </w:p>
        </w:tc>
        <w:tc>
          <w:tcPr>
            <w:tcW w:w="3544" w:type="dxa"/>
          </w:tcPr>
          <w:p w:rsidR="0000003A" w:rsidRPr="0000003A" w:rsidRDefault="00F92BC1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Сулейманов Р.Р. – и.о. н</w:t>
            </w:r>
            <w:r w:rsidR="0000003A" w:rsidRPr="0000003A">
              <w:rPr>
                <w:rFonts w:ascii="PT Astra Serif" w:hAnsi="PT Astra Serif"/>
                <w:sz w:val="24"/>
                <w:szCs w:val="24"/>
              </w:rPr>
              <w:t>ачальник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="0000003A" w:rsidRPr="0000003A">
              <w:rPr>
                <w:rFonts w:ascii="PT Astra Serif" w:hAnsi="PT Astra Serif"/>
                <w:sz w:val="24"/>
                <w:szCs w:val="24"/>
              </w:rPr>
              <w:t xml:space="preserve"> управления ТЭР, ЖКХ, строительства и дорожной деятельности</w:t>
            </w:r>
          </w:p>
          <w:p w:rsidR="0000003A" w:rsidRPr="0000003A" w:rsidRDefault="00F92BC1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Ханбикова З.Р </w:t>
            </w:r>
            <w:r w:rsidR="0000003A" w:rsidRPr="0000003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AB54E6">
              <w:rPr>
                <w:rFonts w:ascii="PT Astra Serif" w:hAnsi="PT Astra Serif"/>
                <w:sz w:val="24"/>
                <w:szCs w:val="24"/>
              </w:rPr>
              <w:t>г</w:t>
            </w:r>
            <w:r w:rsidR="00936541" w:rsidRPr="00936541">
              <w:rPr>
                <w:sz w:val="24"/>
                <w:szCs w:val="24"/>
              </w:rPr>
              <w:t>лавный специалист – эксперт отдела муниципальной службы и делопроизводства</w:t>
            </w:r>
            <w:r w:rsidR="0000003A" w:rsidRPr="0000003A">
              <w:rPr>
                <w:rFonts w:ascii="PT Astra Serif" w:hAnsi="PT Astra Serif"/>
                <w:sz w:val="24"/>
                <w:szCs w:val="24"/>
              </w:rPr>
              <w:t xml:space="preserve"> по кадрам</w:t>
            </w:r>
          </w:p>
          <w:p w:rsidR="0000003A" w:rsidRPr="0000003A" w:rsidRDefault="00936541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Агрусева И.С</w:t>
            </w:r>
            <w:r w:rsidR="00C94970" w:rsidRPr="0000003A">
              <w:rPr>
                <w:rFonts w:ascii="PT Astra Serif" w:hAnsi="PT Astra Serif"/>
                <w:sz w:val="24"/>
                <w:szCs w:val="24"/>
              </w:rPr>
              <w:t xml:space="preserve">. -  начальник </w:t>
            </w:r>
            <w:r>
              <w:rPr>
                <w:rFonts w:ascii="PT Astra Serif" w:hAnsi="PT Astra Serif"/>
                <w:sz w:val="24"/>
                <w:szCs w:val="24"/>
              </w:rPr>
              <w:t>управления</w:t>
            </w:r>
            <w:r w:rsidR="00C94970" w:rsidRPr="0000003A">
              <w:rPr>
                <w:rFonts w:ascii="PT Astra Serif" w:hAnsi="PT Astra Serif"/>
                <w:sz w:val="24"/>
                <w:szCs w:val="24"/>
              </w:rPr>
              <w:t xml:space="preserve"> образования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="00C94970" w:rsidRPr="0000003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F70FE7" w:rsidRDefault="00F70FE7" w:rsidP="00CD7E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70FE7" w:rsidRDefault="00F70FE7" w:rsidP="00CD7E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2712DA" w:rsidRDefault="00936541" w:rsidP="00CD7E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Хасанова З.Р. – руководитель аппарата администрации.</w:t>
            </w:r>
          </w:p>
          <w:p w:rsidR="00E26F2B" w:rsidRPr="0000003A" w:rsidRDefault="00936541" w:rsidP="009365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Сулейманов Р.Р –</w:t>
            </w:r>
            <w:r w:rsidR="00E26F2B" w:rsidRPr="0062429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и.о. </w:t>
            </w:r>
            <w:r w:rsidR="00E26F2B" w:rsidRPr="00624293">
              <w:rPr>
                <w:rFonts w:ascii="PT Astra Serif" w:hAnsi="PT Astra Serif"/>
                <w:sz w:val="24"/>
                <w:szCs w:val="24"/>
              </w:rPr>
              <w:t>начальник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="00E26F2B" w:rsidRPr="00624293">
              <w:rPr>
                <w:rFonts w:ascii="PT Astra Serif" w:hAnsi="PT Astra Serif"/>
                <w:sz w:val="24"/>
                <w:szCs w:val="24"/>
              </w:rPr>
              <w:t xml:space="preserve"> управления ТЭР, ЖКХ, строительства и дорожной деятельности</w:t>
            </w:r>
            <w:bookmarkStart w:id="0" w:name="_GoBack"/>
            <w:bookmarkEnd w:id="0"/>
          </w:p>
        </w:tc>
      </w:tr>
      <w:tr w:rsidR="000A3FE7" w:rsidRPr="0000003A" w:rsidTr="00E26F2B"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00003A" w:rsidRDefault="00F70FE7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15353E" w:rsidRPr="0000003A">
              <w:rPr>
                <w:rFonts w:ascii="PT Astra Serif" w:hAnsi="PT Astra Serif"/>
                <w:sz w:val="24"/>
                <w:szCs w:val="24"/>
              </w:rPr>
              <w:t>.</w:t>
            </w:r>
            <w:r w:rsidR="00C53DAF" w:rsidRPr="0000003A">
              <w:rPr>
                <w:rFonts w:ascii="PT Astra Serif" w:hAnsi="PT Astra Serif"/>
                <w:sz w:val="24"/>
                <w:szCs w:val="24"/>
              </w:rPr>
              <w:t>12.</w:t>
            </w:r>
          </w:p>
          <w:p w:rsidR="000A3FE7" w:rsidRPr="0000003A" w:rsidRDefault="000A3FE7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003A">
              <w:rPr>
                <w:rFonts w:ascii="PT Astra Serif" w:hAnsi="PT Astra Serif"/>
                <w:sz w:val="24"/>
                <w:szCs w:val="24"/>
              </w:rPr>
              <w:t>в 15.00</w:t>
            </w:r>
          </w:p>
        </w:tc>
        <w:tc>
          <w:tcPr>
            <w:tcW w:w="10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AF" w:rsidRPr="00624293" w:rsidRDefault="00C53DAF" w:rsidP="008B5F48">
            <w:pPr>
              <w:pStyle w:val="af6"/>
              <w:numPr>
                <w:ilvl w:val="0"/>
                <w:numId w:val="27"/>
              </w:numPr>
              <w:tabs>
                <w:tab w:val="left" w:pos="479"/>
              </w:tabs>
              <w:ind w:left="34" w:firstLine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4293">
              <w:rPr>
                <w:rFonts w:ascii="PT Astra Serif" w:hAnsi="PT Astra Serif"/>
                <w:sz w:val="24"/>
                <w:szCs w:val="24"/>
              </w:rPr>
              <w:t>О проведении антикоррупционной экспертизы нормативных правовых актов и проектов нормативных правовых актов муниципального образования «</w:t>
            </w:r>
            <w:r w:rsidR="00994FAD">
              <w:rPr>
                <w:rFonts w:ascii="PT Astra Serif" w:hAnsi="PT Astra Serif"/>
                <w:sz w:val="24"/>
                <w:szCs w:val="24"/>
              </w:rPr>
              <w:t>Старокулаткин</w:t>
            </w:r>
            <w:r w:rsidR="00994FAD" w:rsidRPr="0000003A">
              <w:rPr>
                <w:rFonts w:ascii="PT Astra Serif" w:hAnsi="PT Astra Serif"/>
                <w:sz w:val="24"/>
                <w:szCs w:val="24"/>
              </w:rPr>
              <w:t>ский</w:t>
            </w:r>
            <w:r w:rsidR="00994FAD" w:rsidRPr="0062429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24293">
              <w:rPr>
                <w:rFonts w:ascii="PT Astra Serif" w:hAnsi="PT Astra Serif"/>
                <w:sz w:val="24"/>
                <w:szCs w:val="24"/>
              </w:rPr>
              <w:t xml:space="preserve"> район» за 202</w:t>
            </w:r>
            <w:r w:rsidR="00624293">
              <w:rPr>
                <w:rFonts w:ascii="PT Astra Serif" w:hAnsi="PT Astra Serif"/>
                <w:sz w:val="24"/>
                <w:szCs w:val="24"/>
              </w:rPr>
              <w:t>4</w:t>
            </w:r>
            <w:r w:rsidRPr="00624293">
              <w:rPr>
                <w:rFonts w:ascii="PT Astra Serif" w:hAnsi="PT Astra Serif"/>
                <w:sz w:val="24"/>
                <w:szCs w:val="24"/>
              </w:rPr>
              <w:t xml:space="preserve"> год;</w:t>
            </w:r>
          </w:p>
          <w:p w:rsidR="008B5F48" w:rsidRPr="00624293" w:rsidRDefault="008B5F48" w:rsidP="008B5F48">
            <w:pPr>
              <w:pStyle w:val="af6"/>
              <w:numPr>
                <w:ilvl w:val="0"/>
                <w:numId w:val="27"/>
              </w:numPr>
              <w:tabs>
                <w:tab w:val="left" w:pos="516"/>
              </w:tabs>
              <w:ind w:left="34" w:firstLine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4293">
              <w:rPr>
                <w:rFonts w:ascii="PT Astra Serif" w:hAnsi="PT Astra Serif"/>
                <w:sz w:val="24"/>
                <w:szCs w:val="24"/>
              </w:rPr>
              <w:t>Об итогах развития инвестиционной деятельности на территории муниципального образования «</w:t>
            </w:r>
            <w:r w:rsidR="00994FAD">
              <w:rPr>
                <w:rFonts w:ascii="PT Astra Serif" w:hAnsi="PT Astra Serif"/>
                <w:sz w:val="24"/>
                <w:szCs w:val="24"/>
              </w:rPr>
              <w:t>Старокулаткин</w:t>
            </w:r>
            <w:r w:rsidR="00994FAD" w:rsidRPr="0000003A">
              <w:rPr>
                <w:rFonts w:ascii="PT Astra Serif" w:hAnsi="PT Astra Serif"/>
                <w:sz w:val="24"/>
                <w:szCs w:val="24"/>
              </w:rPr>
              <w:t>ский</w:t>
            </w:r>
            <w:r w:rsidR="00994FAD" w:rsidRPr="0062429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24293">
              <w:rPr>
                <w:rFonts w:ascii="PT Astra Serif" w:hAnsi="PT Astra Serif"/>
                <w:sz w:val="24"/>
                <w:szCs w:val="24"/>
              </w:rPr>
              <w:t xml:space="preserve">  район» в 202</w:t>
            </w:r>
            <w:r w:rsidR="00624293">
              <w:rPr>
                <w:rFonts w:ascii="PT Astra Serif" w:hAnsi="PT Astra Serif"/>
                <w:sz w:val="24"/>
                <w:szCs w:val="24"/>
              </w:rPr>
              <w:t>4</w:t>
            </w:r>
            <w:r w:rsidRPr="00624293">
              <w:rPr>
                <w:rFonts w:ascii="PT Astra Serif" w:hAnsi="PT Astra Serif"/>
                <w:sz w:val="24"/>
                <w:szCs w:val="24"/>
              </w:rPr>
              <w:t xml:space="preserve"> году</w:t>
            </w:r>
          </w:p>
          <w:p w:rsidR="008B5F48" w:rsidRPr="00624293" w:rsidRDefault="008B5F48" w:rsidP="008B5F48">
            <w:pPr>
              <w:pStyle w:val="af6"/>
              <w:numPr>
                <w:ilvl w:val="0"/>
                <w:numId w:val="27"/>
              </w:numPr>
              <w:tabs>
                <w:tab w:val="left" w:pos="479"/>
              </w:tabs>
              <w:ind w:left="34" w:firstLine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4293">
              <w:rPr>
                <w:rFonts w:ascii="PT Astra Serif" w:hAnsi="PT Astra Serif"/>
                <w:sz w:val="24"/>
                <w:szCs w:val="24"/>
              </w:rPr>
              <w:t>О реализации национального проекта «Образование» на территории муниципального образования «</w:t>
            </w:r>
            <w:r w:rsidR="00994FAD">
              <w:rPr>
                <w:rFonts w:ascii="PT Astra Serif" w:hAnsi="PT Astra Serif"/>
                <w:sz w:val="24"/>
                <w:szCs w:val="24"/>
              </w:rPr>
              <w:t>Старокулаткин</w:t>
            </w:r>
            <w:r w:rsidR="00994FAD" w:rsidRPr="0000003A">
              <w:rPr>
                <w:rFonts w:ascii="PT Astra Serif" w:hAnsi="PT Astra Serif"/>
                <w:sz w:val="24"/>
                <w:szCs w:val="24"/>
              </w:rPr>
              <w:t>ский</w:t>
            </w:r>
            <w:r w:rsidR="00994FAD" w:rsidRPr="0062429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24293">
              <w:rPr>
                <w:rFonts w:ascii="PT Astra Serif" w:hAnsi="PT Astra Serif"/>
                <w:sz w:val="24"/>
                <w:szCs w:val="24"/>
              </w:rPr>
              <w:t xml:space="preserve"> район»;</w:t>
            </w:r>
          </w:p>
          <w:p w:rsidR="008D0B88" w:rsidRDefault="008D0B88" w:rsidP="008D0B88">
            <w:pPr>
              <w:pStyle w:val="af6"/>
              <w:numPr>
                <w:ilvl w:val="0"/>
                <w:numId w:val="27"/>
              </w:numPr>
              <w:tabs>
                <w:tab w:val="left" w:pos="479"/>
              </w:tabs>
              <w:ind w:left="34" w:firstLine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4293">
              <w:rPr>
                <w:rFonts w:ascii="PT Astra Serif" w:hAnsi="PT Astra Serif"/>
                <w:sz w:val="24"/>
                <w:szCs w:val="24"/>
              </w:rPr>
              <w:t>О реализации национального проекта «</w:t>
            </w:r>
            <w:r>
              <w:rPr>
                <w:rFonts w:ascii="PT Astra Serif" w:hAnsi="PT Astra Serif"/>
                <w:sz w:val="24"/>
                <w:szCs w:val="24"/>
              </w:rPr>
              <w:t>Культура</w:t>
            </w:r>
            <w:r w:rsidRPr="00624293">
              <w:rPr>
                <w:rFonts w:ascii="PT Astra Serif" w:hAnsi="PT Astra Serif"/>
                <w:sz w:val="24"/>
                <w:szCs w:val="24"/>
              </w:rPr>
              <w:t>» на территории муниципального образования «</w:t>
            </w:r>
            <w:r w:rsidR="00994FAD">
              <w:rPr>
                <w:rFonts w:ascii="PT Astra Serif" w:hAnsi="PT Astra Serif"/>
                <w:sz w:val="24"/>
                <w:szCs w:val="24"/>
              </w:rPr>
              <w:t>Старокулаткин</w:t>
            </w:r>
            <w:r w:rsidR="00994FAD" w:rsidRPr="0000003A">
              <w:rPr>
                <w:rFonts w:ascii="PT Astra Serif" w:hAnsi="PT Astra Serif"/>
                <w:sz w:val="24"/>
                <w:szCs w:val="24"/>
              </w:rPr>
              <w:t>ский</w:t>
            </w:r>
            <w:r w:rsidR="00994FAD" w:rsidRPr="0062429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24293">
              <w:rPr>
                <w:rFonts w:ascii="PT Astra Serif" w:hAnsi="PT Astra Serif"/>
                <w:sz w:val="24"/>
                <w:szCs w:val="24"/>
              </w:rPr>
              <w:t>район»;</w:t>
            </w:r>
          </w:p>
          <w:p w:rsidR="00E26F2B" w:rsidRDefault="00E26F2B" w:rsidP="00E26F2B">
            <w:pPr>
              <w:pStyle w:val="af6"/>
              <w:tabs>
                <w:tab w:val="left" w:pos="479"/>
              </w:tabs>
              <w:ind w:left="17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E26F2B" w:rsidRDefault="00E26F2B" w:rsidP="00E26F2B">
            <w:pPr>
              <w:pStyle w:val="af6"/>
              <w:tabs>
                <w:tab w:val="left" w:pos="479"/>
              </w:tabs>
              <w:ind w:left="17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E26F2B" w:rsidRDefault="00E26F2B" w:rsidP="00E26F2B">
            <w:pPr>
              <w:pStyle w:val="af6"/>
              <w:numPr>
                <w:ilvl w:val="0"/>
                <w:numId w:val="27"/>
              </w:numPr>
              <w:tabs>
                <w:tab w:val="left" w:pos="479"/>
              </w:tabs>
              <w:ind w:left="34" w:firstLine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4293">
              <w:rPr>
                <w:rFonts w:ascii="PT Astra Serif" w:hAnsi="PT Astra Serif"/>
                <w:sz w:val="24"/>
                <w:szCs w:val="24"/>
              </w:rPr>
              <w:t>О реализации национального проекта «</w:t>
            </w:r>
            <w:r>
              <w:rPr>
                <w:rFonts w:ascii="PT Astra Serif" w:hAnsi="PT Astra Serif"/>
                <w:sz w:val="24"/>
                <w:szCs w:val="24"/>
              </w:rPr>
              <w:t>Здравоохранение</w:t>
            </w:r>
            <w:r w:rsidRPr="00624293">
              <w:rPr>
                <w:rFonts w:ascii="PT Astra Serif" w:hAnsi="PT Astra Serif"/>
                <w:sz w:val="24"/>
                <w:szCs w:val="24"/>
              </w:rPr>
              <w:t>» на территории муниципального образования «</w:t>
            </w:r>
            <w:r w:rsidR="00994FAD">
              <w:rPr>
                <w:rFonts w:ascii="PT Astra Serif" w:hAnsi="PT Astra Serif"/>
                <w:sz w:val="24"/>
                <w:szCs w:val="24"/>
              </w:rPr>
              <w:t>Старокулаткин</w:t>
            </w:r>
            <w:r w:rsidR="00994FAD" w:rsidRPr="0000003A">
              <w:rPr>
                <w:rFonts w:ascii="PT Astra Serif" w:hAnsi="PT Astra Serif"/>
                <w:sz w:val="24"/>
                <w:szCs w:val="24"/>
              </w:rPr>
              <w:t>ский</w:t>
            </w:r>
            <w:r w:rsidR="00994FAD" w:rsidRPr="0062429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24293">
              <w:rPr>
                <w:rFonts w:ascii="PT Astra Serif" w:hAnsi="PT Astra Serif"/>
                <w:sz w:val="24"/>
                <w:szCs w:val="24"/>
              </w:rPr>
              <w:t>район»;</w:t>
            </w:r>
          </w:p>
          <w:p w:rsidR="00823C09" w:rsidRPr="00E26F2B" w:rsidRDefault="00823C09" w:rsidP="00E26F2B">
            <w:pPr>
              <w:tabs>
                <w:tab w:val="left" w:pos="541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5F48" w:rsidRPr="00624293" w:rsidRDefault="00AB54E6" w:rsidP="00624293">
            <w:pPr>
              <w:pStyle w:val="3a"/>
              <w:tabs>
                <w:tab w:val="left" w:pos="709"/>
                <w:tab w:val="left" w:pos="1134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Азизов Г.С </w:t>
            </w:r>
            <w:r w:rsidR="00624293" w:rsidRPr="00624293">
              <w:rPr>
                <w:rFonts w:ascii="PT Astra Serif" w:hAnsi="PT Astra Serif"/>
                <w:sz w:val="24"/>
                <w:szCs w:val="24"/>
              </w:rPr>
              <w:t>- начальник отдела правового обеспечения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администрации</w:t>
            </w:r>
            <w:r w:rsidR="0097209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AB54E6" w:rsidRPr="0000003A" w:rsidRDefault="00AB54E6" w:rsidP="00AB54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Ахмедов И.Х - первый зам. Главы администрации по экономике</w:t>
            </w:r>
            <w:r w:rsidR="0097209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8B5F48" w:rsidRPr="00624293" w:rsidRDefault="00AB54E6" w:rsidP="008B5F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Агрусева И.С</w:t>
            </w:r>
            <w:r w:rsidRPr="0000003A">
              <w:rPr>
                <w:rFonts w:ascii="PT Astra Serif" w:hAnsi="PT Astra Serif"/>
                <w:sz w:val="24"/>
                <w:szCs w:val="24"/>
              </w:rPr>
              <w:t xml:space="preserve">. -  начальник </w:t>
            </w:r>
            <w:r>
              <w:rPr>
                <w:rFonts w:ascii="PT Astra Serif" w:hAnsi="PT Astra Serif"/>
                <w:sz w:val="24"/>
                <w:szCs w:val="24"/>
              </w:rPr>
              <w:t>управления</w:t>
            </w:r>
            <w:r w:rsidRPr="0000003A">
              <w:rPr>
                <w:rFonts w:ascii="PT Astra Serif" w:hAnsi="PT Astra Serif"/>
                <w:sz w:val="24"/>
                <w:szCs w:val="24"/>
              </w:rPr>
              <w:t xml:space="preserve"> образования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="008B5F48" w:rsidRPr="0062429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0003A" w:rsidRPr="00624293" w:rsidRDefault="00AB54E6" w:rsidP="0000003A">
            <w:pPr>
              <w:ind w:left="72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Кузяева Ф.А.</w:t>
            </w:r>
            <w:r w:rsidR="008D0B88">
              <w:rPr>
                <w:rFonts w:ascii="PT Astra Serif" w:hAnsi="PT Astra Serif"/>
                <w:sz w:val="24"/>
                <w:szCs w:val="24"/>
              </w:rPr>
              <w:t xml:space="preserve"> -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D0B88"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r>
              <w:rPr>
                <w:rFonts w:ascii="PT Astra Serif" w:hAnsi="PT Astra Serif"/>
                <w:sz w:val="24"/>
                <w:szCs w:val="24"/>
              </w:rPr>
              <w:t>управления</w:t>
            </w:r>
            <w:r w:rsidR="008D0B88">
              <w:rPr>
                <w:rFonts w:ascii="PT Astra Serif" w:hAnsi="PT Astra Serif"/>
                <w:sz w:val="24"/>
                <w:szCs w:val="24"/>
              </w:rPr>
              <w:t xml:space="preserve"> культуры и организации досуга населения</w:t>
            </w:r>
          </w:p>
          <w:p w:rsidR="0000003A" w:rsidRPr="00624293" w:rsidRDefault="00AB54E6" w:rsidP="00E26F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Кунеевский С.А</w:t>
            </w:r>
            <w:r w:rsidR="00E26F2B" w:rsidRPr="0000003A">
              <w:rPr>
                <w:rFonts w:ascii="PT Astra Serif" w:hAnsi="PT Astra Serif"/>
                <w:sz w:val="24"/>
                <w:szCs w:val="24"/>
              </w:rPr>
              <w:t>. - Главный врач ГУЗ «</w:t>
            </w:r>
            <w:r w:rsidR="0097209A">
              <w:rPr>
                <w:rFonts w:ascii="PT Astra Serif" w:hAnsi="PT Astra Serif"/>
                <w:sz w:val="24"/>
                <w:szCs w:val="24"/>
              </w:rPr>
              <w:t>Старокулаткинская</w:t>
            </w:r>
            <w:r w:rsidR="00E26F2B" w:rsidRPr="0000003A">
              <w:rPr>
                <w:rFonts w:ascii="PT Astra Serif" w:hAnsi="PT Astra Serif"/>
                <w:sz w:val="24"/>
                <w:szCs w:val="24"/>
              </w:rPr>
              <w:t xml:space="preserve"> РБ»</w:t>
            </w:r>
          </w:p>
          <w:p w:rsidR="002712DA" w:rsidRPr="00624293" w:rsidRDefault="002712DA" w:rsidP="0000003A">
            <w:pPr>
              <w:ind w:left="72" w:right="-5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52767" w:rsidRPr="0000003A" w:rsidRDefault="00152767" w:rsidP="009F45A6">
      <w:pPr>
        <w:spacing w:before="100" w:beforeAutospacing="1"/>
        <w:rPr>
          <w:rFonts w:ascii="PT Astra Serif" w:hAnsi="PT Astra Serif" w:cs="Arial"/>
          <w:sz w:val="24"/>
          <w:szCs w:val="24"/>
        </w:rPr>
      </w:pPr>
    </w:p>
    <w:sectPr w:rsidR="00152767" w:rsidRPr="0000003A" w:rsidSect="00E26F2B">
      <w:pgSz w:w="16838" w:h="11906" w:orient="landscape"/>
      <w:pgMar w:top="851" w:right="992" w:bottom="425" w:left="340" w:header="709" w:footer="312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40F" w:rsidRDefault="0082540F">
      <w:r>
        <w:separator/>
      </w:r>
    </w:p>
  </w:endnote>
  <w:endnote w:type="continuationSeparator" w:id="1">
    <w:p w:rsidR="0082540F" w:rsidRDefault="00825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40F" w:rsidRDefault="0082540F">
      <w:r>
        <w:separator/>
      </w:r>
    </w:p>
  </w:footnote>
  <w:footnote w:type="continuationSeparator" w:id="1">
    <w:p w:rsidR="0082540F" w:rsidRDefault="00825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6691685"/>
    <w:multiLevelType w:val="hybridMultilevel"/>
    <w:tmpl w:val="8BC6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9374B5"/>
    <w:multiLevelType w:val="hybridMultilevel"/>
    <w:tmpl w:val="D9BA5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D801C6"/>
    <w:multiLevelType w:val="hybridMultilevel"/>
    <w:tmpl w:val="B734F290"/>
    <w:lvl w:ilvl="0" w:tplc="3FC26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240419"/>
    <w:multiLevelType w:val="hybridMultilevel"/>
    <w:tmpl w:val="49EA1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A28D5"/>
    <w:multiLevelType w:val="hybridMultilevel"/>
    <w:tmpl w:val="9C3E5D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5D91FD3"/>
    <w:multiLevelType w:val="hybridMultilevel"/>
    <w:tmpl w:val="DC56864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FC65AF"/>
    <w:multiLevelType w:val="hybridMultilevel"/>
    <w:tmpl w:val="535679FE"/>
    <w:lvl w:ilvl="0" w:tplc="20BE904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6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8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30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5B7BFA"/>
    <w:multiLevelType w:val="hybridMultilevel"/>
    <w:tmpl w:val="B5D8D798"/>
    <w:lvl w:ilvl="0" w:tplc="A0A0BE0A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</w:num>
  <w:num w:numId="1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0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17"/>
  </w:num>
  <w:num w:numId="19">
    <w:abstractNumId w:val="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8"/>
  </w:num>
  <w:num w:numId="24">
    <w:abstractNumId w:val="11"/>
  </w:num>
  <w:num w:numId="25">
    <w:abstractNumId w:val="5"/>
  </w:num>
  <w:num w:numId="26">
    <w:abstractNumId w:val="20"/>
  </w:num>
  <w:num w:numId="27">
    <w:abstractNumId w:val="32"/>
  </w:num>
  <w:num w:numId="28">
    <w:abstractNumId w:val="24"/>
  </w:num>
  <w:num w:numId="29">
    <w:abstractNumId w:val="7"/>
  </w:num>
  <w:num w:numId="30">
    <w:abstractNumId w:val="19"/>
  </w:num>
  <w:num w:numId="31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281"/>
    <w:rsid w:val="0000003A"/>
    <w:rsid w:val="00000CE1"/>
    <w:rsid w:val="00003505"/>
    <w:rsid w:val="00006128"/>
    <w:rsid w:val="000101B7"/>
    <w:rsid w:val="00010C79"/>
    <w:rsid w:val="00012EEE"/>
    <w:rsid w:val="0001721E"/>
    <w:rsid w:val="00020A5B"/>
    <w:rsid w:val="0002663C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1727"/>
    <w:rsid w:val="00074C67"/>
    <w:rsid w:val="00076118"/>
    <w:rsid w:val="000770B8"/>
    <w:rsid w:val="000771FE"/>
    <w:rsid w:val="00077C3E"/>
    <w:rsid w:val="00080818"/>
    <w:rsid w:val="00082407"/>
    <w:rsid w:val="000828CF"/>
    <w:rsid w:val="0008472F"/>
    <w:rsid w:val="000861D1"/>
    <w:rsid w:val="00097391"/>
    <w:rsid w:val="000A06AB"/>
    <w:rsid w:val="000A1778"/>
    <w:rsid w:val="000A34F0"/>
    <w:rsid w:val="000A3F0A"/>
    <w:rsid w:val="000A3FE7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286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1258"/>
    <w:rsid w:val="00144C86"/>
    <w:rsid w:val="0014619C"/>
    <w:rsid w:val="001465FA"/>
    <w:rsid w:val="00146D9F"/>
    <w:rsid w:val="00152767"/>
    <w:rsid w:val="0015353E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1CD8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2DA"/>
    <w:rsid w:val="002718F8"/>
    <w:rsid w:val="00273148"/>
    <w:rsid w:val="00276B61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633D6"/>
    <w:rsid w:val="003642C4"/>
    <w:rsid w:val="00366948"/>
    <w:rsid w:val="0036732A"/>
    <w:rsid w:val="003720F4"/>
    <w:rsid w:val="003731E5"/>
    <w:rsid w:val="00373D20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375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1E32"/>
    <w:rsid w:val="004A5265"/>
    <w:rsid w:val="004A5FDE"/>
    <w:rsid w:val="004B19EF"/>
    <w:rsid w:val="004B602A"/>
    <w:rsid w:val="004C3F95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3DF3"/>
    <w:rsid w:val="004E74E0"/>
    <w:rsid w:val="004E7EBE"/>
    <w:rsid w:val="004F2B33"/>
    <w:rsid w:val="004F2F7E"/>
    <w:rsid w:val="004F6944"/>
    <w:rsid w:val="00500BC2"/>
    <w:rsid w:val="00506200"/>
    <w:rsid w:val="005062C9"/>
    <w:rsid w:val="005105C6"/>
    <w:rsid w:val="00511241"/>
    <w:rsid w:val="00511B6E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442D"/>
    <w:rsid w:val="00585DC6"/>
    <w:rsid w:val="00586BE3"/>
    <w:rsid w:val="0058735E"/>
    <w:rsid w:val="00592255"/>
    <w:rsid w:val="00592E0B"/>
    <w:rsid w:val="0059400B"/>
    <w:rsid w:val="005955C5"/>
    <w:rsid w:val="005A0535"/>
    <w:rsid w:val="005A5BC7"/>
    <w:rsid w:val="005B0BED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293"/>
    <w:rsid w:val="00624405"/>
    <w:rsid w:val="006249FF"/>
    <w:rsid w:val="00630739"/>
    <w:rsid w:val="00631966"/>
    <w:rsid w:val="00632822"/>
    <w:rsid w:val="006349AE"/>
    <w:rsid w:val="00636EF0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3E7D"/>
    <w:rsid w:val="00674972"/>
    <w:rsid w:val="00684714"/>
    <w:rsid w:val="0069137D"/>
    <w:rsid w:val="00692B15"/>
    <w:rsid w:val="0069405E"/>
    <w:rsid w:val="006942CA"/>
    <w:rsid w:val="006942E3"/>
    <w:rsid w:val="006A1810"/>
    <w:rsid w:val="006A1EE7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17A9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882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3C09"/>
    <w:rsid w:val="0082448F"/>
    <w:rsid w:val="008247BF"/>
    <w:rsid w:val="0082540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15A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5F48"/>
    <w:rsid w:val="008B6B3C"/>
    <w:rsid w:val="008C16C7"/>
    <w:rsid w:val="008C3804"/>
    <w:rsid w:val="008C5196"/>
    <w:rsid w:val="008D066C"/>
    <w:rsid w:val="008D0B88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485F"/>
    <w:rsid w:val="0090781A"/>
    <w:rsid w:val="009101D5"/>
    <w:rsid w:val="009134A0"/>
    <w:rsid w:val="009169BE"/>
    <w:rsid w:val="00917593"/>
    <w:rsid w:val="00923CAC"/>
    <w:rsid w:val="00925718"/>
    <w:rsid w:val="00925DCF"/>
    <w:rsid w:val="009265DC"/>
    <w:rsid w:val="00927F30"/>
    <w:rsid w:val="00930684"/>
    <w:rsid w:val="0093243E"/>
    <w:rsid w:val="00933B26"/>
    <w:rsid w:val="0093412C"/>
    <w:rsid w:val="00934908"/>
    <w:rsid w:val="00936011"/>
    <w:rsid w:val="00936541"/>
    <w:rsid w:val="009410E9"/>
    <w:rsid w:val="00943B52"/>
    <w:rsid w:val="00943FCF"/>
    <w:rsid w:val="00944AE7"/>
    <w:rsid w:val="0094777E"/>
    <w:rsid w:val="009538DA"/>
    <w:rsid w:val="00954240"/>
    <w:rsid w:val="00954338"/>
    <w:rsid w:val="00957584"/>
    <w:rsid w:val="00960457"/>
    <w:rsid w:val="00962E0E"/>
    <w:rsid w:val="00965038"/>
    <w:rsid w:val="00966EF5"/>
    <w:rsid w:val="00970463"/>
    <w:rsid w:val="0097058D"/>
    <w:rsid w:val="0097209A"/>
    <w:rsid w:val="009726AB"/>
    <w:rsid w:val="00972A8A"/>
    <w:rsid w:val="00975B7D"/>
    <w:rsid w:val="009810FC"/>
    <w:rsid w:val="00993429"/>
    <w:rsid w:val="00994800"/>
    <w:rsid w:val="00994FAD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1B87"/>
    <w:rsid w:val="009D3FEB"/>
    <w:rsid w:val="009D4631"/>
    <w:rsid w:val="009D7F7A"/>
    <w:rsid w:val="009E463D"/>
    <w:rsid w:val="009E61A1"/>
    <w:rsid w:val="009E6870"/>
    <w:rsid w:val="009E7CF1"/>
    <w:rsid w:val="009F45A6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80C32"/>
    <w:rsid w:val="00A83D22"/>
    <w:rsid w:val="00A83F77"/>
    <w:rsid w:val="00A87041"/>
    <w:rsid w:val="00A878EF"/>
    <w:rsid w:val="00A901B8"/>
    <w:rsid w:val="00A94D6A"/>
    <w:rsid w:val="00A95967"/>
    <w:rsid w:val="00AA2BE0"/>
    <w:rsid w:val="00AA6D81"/>
    <w:rsid w:val="00AA7ADC"/>
    <w:rsid w:val="00AB08B1"/>
    <w:rsid w:val="00AB1150"/>
    <w:rsid w:val="00AB36D3"/>
    <w:rsid w:val="00AB4EBF"/>
    <w:rsid w:val="00AB54E6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6330"/>
    <w:rsid w:val="00AF452E"/>
    <w:rsid w:val="00AF6D15"/>
    <w:rsid w:val="00B00B93"/>
    <w:rsid w:val="00B02FEA"/>
    <w:rsid w:val="00B034C3"/>
    <w:rsid w:val="00B03ABF"/>
    <w:rsid w:val="00B04B34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5D5C"/>
    <w:rsid w:val="00B72BD7"/>
    <w:rsid w:val="00B733A3"/>
    <w:rsid w:val="00B74553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B7612"/>
    <w:rsid w:val="00BB764C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3DAF"/>
    <w:rsid w:val="00C557E4"/>
    <w:rsid w:val="00C55ADD"/>
    <w:rsid w:val="00C56C2A"/>
    <w:rsid w:val="00C56FB7"/>
    <w:rsid w:val="00C61090"/>
    <w:rsid w:val="00C615FB"/>
    <w:rsid w:val="00C62A17"/>
    <w:rsid w:val="00C70302"/>
    <w:rsid w:val="00C70AF0"/>
    <w:rsid w:val="00C70ED9"/>
    <w:rsid w:val="00C71326"/>
    <w:rsid w:val="00C769A2"/>
    <w:rsid w:val="00C76E39"/>
    <w:rsid w:val="00C94970"/>
    <w:rsid w:val="00C95871"/>
    <w:rsid w:val="00CA471A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D7EA3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1A13"/>
    <w:rsid w:val="00D42DB3"/>
    <w:rsid w:val="00D43913"/>
    <w:rsid w:val="00D44809"/>
    <w:rsid w:val="00D4481B"/>
    <w:rsid w:val="00D46CCB"/>
    <w:rsid w:val="00D46F09"/>
    <w:rsid w:val="00D51794"/>
    <w:rsid w:val="00D61F0D"/>
    <w:rsid w:val="00D62256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1EBF"/>
    <w:rsid w:val="00DA21C7"/>
    <w:rsid w:val="00DA2C54"/>
    <w:rsid w:val="00DA7673"/>
    <w:rsid w:val="00DB17A4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2B4C"/>
    <w:rsid w:val="00DD5037"/>
    <w:rsid w:val="00DD617F"/>
    <w:rsid w:val="00DD641C"/>
    <w:rsid w:val="00DD723D"/>
    <w:rsid w:val="00DE70BC"/>
    <w:rsid w:val="00DE7478"/>
    <w:rsid w:val="00DF1705"/>
    <w:rsid w:val="00DF4A1B"/>
    <w:rsid w:val="00DF7CBB"/>
    <w:rsid w:val="00E061B7"/>
    <w:rsid w:val="00E1135F"/>
    <w:rsid w:val="00E17FC8"/>
    <w:rsid w:val="00E206E6"/>
    <w:rsid w:val="00E2223C"/>
    <w:rsid w:val="00E22F6C"/>
    <w:rsid w:val="00E2557E"/>
    <w:rsid w:val="00E2653B"/>
    <w:rsid w:val="00E26F2B"/>
    <w:rsid w:val="00E33DC6"/>
    <w:rsid w:val="00E4228A"/>
    <w:rsid w:val="00E4294D"/>
    <w:rsid w:val="00E42B13"/>
    <w:rsid w:val="00E4434B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3074"/>
    <w:rsid w:val="00EF730B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0FE7"/>
    <w:rsid w:val="00F7197E"/>
    <w:rsid w:val="00F71B85"/>
    <w:rsid w:val="00F733D8"/>
    <w:rsid w:val="00F837D0"/>
    <w:rsid w:val="00F906E0"/>
    <w:rsid w:val="00F913A6"/>
    <w:rsid w:val="00F914A5"/>
    <w:rsid w:val="00F91714"/>
    <w:rsid w:val="00F92BC1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90D"/>
    <w:rsid w:val="00FC75F3"/>
    <w:rsid w:val="00FD125E"/>
    <w:rsid w:val="00FD6DB8"/>
    <w:rsid w:val="00FE0085"/>
    <w:rsid w:val="00FE0E35"/>
    <w:rsid w:val="00FE1353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3a">
    <w:name w:val="Абзац списка3"/>
    <w:basedOn w:val="a"/>
    <w:rsid w:val="00CD7E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3a">
    <w:name w:val="Абзац списка3"/>
    <w:basedOn w:val="a"/>
    <w:rsid w:val="00CD7E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D47F-6428-44B1-A42B-6A7D3204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ru7007@bk.ru</cp:lastModifiedBy>
  <cp:revision>8</cp:revision>
  <cp:lastPrinted>2023-12-05T09:01:00Z</cp:lastPrinted>
  <dcterms:created xsi:type="dcterms:W3CDTF">2023-12-22T05:43:00Z</dcterms:created>
  <dcterms:modified xsi:type="dcterms:W3CDTF">2024-04-05T10:23:00Z</dcterms:modified>
</cp:coreProperties>
</file>