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52C" w:rsidRPr="00B84681" w:rsidRDefault="000A7A58" w:rsidP="0040452C">
      <w:pPr>
        <w:tabs>
          <w:tab w:val="left" w:pos="720"/>
        </w:tabs>
        <w:spacing w:line="321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0452C" w:rsidRPr="00B84681" w:rsidRDefault="0040452C" w:rsidP="0040452C">
      <w:pPr>
        <w:tabs>
          <w:tab w:val="left" w:pos="720"/>
        </w:tabs>
        <w:spacing w:line="321" w:lineRule="exact"/>
        <w:jc w:val="right"/>
        <w:rPr>
          <w:sz w:val="28"/>
          <w:szCs w:val="28"/>
        </w:rPr>
      </w:pPr>
      <w:r w:rsidRPr="00B84681">
        <w:rPr>
          <w:sz w:val="28"/>
          <w:szCs w:val="28"/>
        </w:rPr>
        <w:t>Глава администрации</w:t>
      </w:r>
    </w:p>
    <w:p w:rsidR="0040452C" w:rsidRDefault="0040452C" w:rsidP="0040452C">
      <w:pPr>
        <w:tabs>
          <w:tab w:val="left" w:pos="720"/>
        </w:tabs>
        <w:spacing w:line="321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B84681">
        <w:rPr>
          <w:sz w:val="28"/>
          <w:szCs w:val="28"/>
        </w:rPr>
        <w:t xml:space="preserve">униципального образования </w:t>
      </w:r>
    </w:p>
    <w:p w:rsidR="0040452C" w:rsidRDefault="0040452C" w:rsidP="0040452C">
      <w:pPr>
        <w:tabs>
          <w:tab w:val="left" w:pos="720"/>
        </w:tabs>
        <w:spacing w:line="321" w:lineRule="exact"/>
        <w:jc w:val="right"/>
        <w:rPr>
          <w:sz w:val="28"/>
          <w:szCs w:val="28"/>
        </w:rPr>
      </w:pPr>
      <w:r w:rsidRPr="00B84681">
        <w:rPr>
          <w:sz w:val="28"/>
          <w:szCs w:val="28"/>
        </w:rPr>
        <w:t>«</w:t>
      </w:r>
      <w:r w:rsidR="00310731" w:rsidRPr="00310731">
        <w:rPr>
          <w:color w:val="000000"/>
          <w:sz w:val="28"/>
          <w:szCs w:val="28"/>
        </w:rPr>
        <w:t>Старокулаткинский</w:t>
      </w:r>
      <w:r w:rsidRPr="00B84681">
        <w:rPr>
          <w:sz w:val="28"/>
          <w:szCs w:val="28"/>
        </w:rPr>
        <w:t xml:space="preserve"> район»</w:t>
      </w:r>
    </w:p>
    <w:p w:rsidR="0040452C" w:rsidRDefault="0040452C" w:rsidP="0040452C">
      <w:pPr>
        <w:tabs>
          <w:tab w:val="left" w:pos="720"/>
        </w:tabs>
        <w:spacing w:line="321" w:lineRule="exact"/>
        <w:jc w:val="right"/>
        <w:rPr>
          <w:sz w:val="28"/>
          <w:szCs w:val="28"/>
        </w:rPr>
      </w:pPr>
    </w:p>
    <w:p w:rsidR="0040452C" w:rsidRPr="00B84681" w:rsidRDefault="0040452C" w:rsidP="0040452C">
      <w:pPr>
        <w:tabs>
          <w:tab w:val="left" w:pos="720"/>
        </w:tabs>
        <w:spacing w:line="321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310731">
        <w:rPr>
          <w:sz w:val="28"/>
          <w:szCs w:val="28"/>
        </w:rPr>
        <w:t>И.Ш.Магдеев</w:t>
      </w:r>
      <w:proofErr w:type="spellEnd"/>
    </w:p>
    <w:p w:rsidR="0040452C" w:rsidRDefault="0050562B" w:rsidP="0050562B">
      <w:pPr>
        <w:tabs>
          <w:tab w:val="left" w:pos="720"/>
        </w:tabs>
        <w:spacing w:line="321" w:lineRule="exact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«31</w:t>
      </w:r>
      <w:r w:rsidR="0040452C" w:rsidRPr="00B84681">
        <w:rPr>
          <w:sz w:val="28"/>
          <w:szCs w:val="28"/>
        </w:rPr>
        <w:t>»</w:t>
      </w:r>
      <w:r>
        <w:rPr>
          <w:sz w:val="28"/>
          <w:szCs w:val="28"/>
        </w:rPr>
        <w:t>октября</w:t>
      </w:r>
      <w:r w:rsidR="0040452C" w:rsidRPr="00B8468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</w:p>
    <w:p w:rsidR="00DD6A00" w:rsidRDefault="00DD6A00">
      <w:pPr>
        <w:widowControl w:val="0"/>
        <w:tabs>
          <w:tab w:val="left" w:pos="2694"/>
        </w:tabs>
        <w:rPr>
          <w:rFonts w:ascii="Arial" w:hAnsi="Arial" w:cs="Arial"/>
        </w:rPr>
      </w:pPr>
    </w:p>
    <w:p w:rsidR="00777E89" w:rsidRPr="00B84681" w:rsidRDefault="00777E89" w:rsidP="00777E89">
      <w:pPr>
        <w:pStyle w:val="ab"/>
        <w:jc w:val="center"/>
        <w:rPr>
          <w:b/>
        </w:rPr>
      </w:pPr>
      <w:r w:rsidRPr="00B84681">
        <w:rPr>
          <w:b/>
        </w:rPr>
        <w:t xml:space="preserve">КАРТА (ПАСПОРТ) КОМПЛАЕНС-РИСКОВ АДМИНИСТРАЦИИ </w:t>
      </w:r>
    </w:p>
    <w:p w:rsidR="00777E89" w:rsidRPr="00B84681" w:rsidRDefault="00777E89" w:rsidP="00777E89">
      <w:pPr>
        <w:pStyle w:val="ab"/>
        <w:jc w:val="center"/>
      </w:pPr>
      <w:r w:rsidRPr="00B84681">
        <w:rPr>
          <w:b/>
        </w:rPr>
        <w:t xml:space="preserve">МУНИЦИПАЛЬНОГО ОБРАЗОВАНИЯ </w:t>
      </w:r>
      <w:r w:rsidR="00B84681" w:rsidRPr="00B84681">
        <w:rPr>
          <w:b/>
        </w:rPr>
        <w:t>«</w:t>
      </w:r>
      <w:r w:rsidR="00310731">
        <w:rPr>
          <w:b/>
        </w:rPr>
        <w:t>СТАРОКУЛАТКИНСКИЙ</w:t>
      </w:r>
      <w:r w:rsidR="00B84681" w:rsidRPr="00B84681">
        <w:rPr>
          <w:b/>
        </w:rPr>
        <w:t xml:space="preserve"> РАЙОН»</w:t>
      </w:r>
    </w:p>
    <w:p w:rsidR="00777E89" w:rsidRPr="00B84681" w:rsidRDefault="00777E89" w:rsidP="00777E89">
      <w:pPr>
        <w:pStyle w:val="ab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5090"/>
        <w:gridCol w:w="3685"/>
        <w:gridCol w:w="2129"/>
        <w:gridCol w:w="2124"/>
      </w:tblGrid>
      <w:tr w:rsidR="00F41580" w:rsidRPr="00B84681" w:rsidTr="00F30687">
        <w:tc>
          <w:tcPr>
            <w:tcW w:w="2106" w:type="dxa"/>
          </w:tcPr>
          <w:p w:rsidR="00777E89" w:rsidRPr="00B84681" w:rsidRDefault="00777E89" w:rsidP="00F30687">
            <w:pPr>
              <w:pStyle w:val="ab"/>
              <w:jc w:val="center"/>
              <w:rPr>
                <w:b/>
              </w:rPr>
            </w:pPr>
            <w:r w:rsidRPr="00B84681">
              <w:rPr>
                <w:b/>
              </w:rPr>
              <w:t>Уровень риска</w:t>
            </w:r>
          </w:p>
        </w:tc>
        <w:tc>
          <w:tcPr>
            <w:tcW w:w="5090" w:type="dxa"/>
          </w:tcPr>
          <w:p w:rsidR="00777E89" w:rsidRPr="00B84681" w:rsidRDefault="00777E89" w:rsidP="00F30687">
            <w:pPr>
              <w:pStyle w:val="ab"/>
              <w:jc w:val="center"/>
              <w:rPr>
                <w:b/>
              </w:rPr>
            </w:pPr>
            <w:r w:rsidRPr="00B84681">
              <w:rPr>
                <w:b/>
              </w:rPr>
              <w:t>Вид риска (описание)</w:t>
            </w:r>
          </w:p>
        </w:tc>
        <w:tc>
          <w:tcPr>
            <w:tcW w:w="3685" w:type="dxa"/>
          </w:tcPr>
          <w:p w:rsidR="00777E89" w:rsidRPr="00B84681" w:rsidRDefault="00777E89" w:rsidP="00F30687">
            <w:pPr>
              <w:pStyle w:val="ab"/>
              <w:jc w:val="center"/>
              <w:rPr>
                <w:b/>
              </w:rPr>
            </w:pPr>
            <w:r w:rsidRPr="00B84681">
              <w:rPr>
                <w:b/>
              </w:rPr>
              <w:t>Причины и условия возникновения</w:t>
            </w:r>
          </w:p>
          <w:p w:rsidR="00777E89" w:rsidRPr="00B84681" w:rsidRDefault="00777E89" w:rsidP="00F30687">
            <w:pPr>
              <w:pStyle w:val="ab"/>
              <w:jc w:val="center"/>
              <w:rPr>
                <w:b/>
              </w:rPr>
            </w:pPr>
            <w:r w:rsidRPr="00B84681">
              <w:rPr>
                <w:b/>
              </w:rPr>
              <w:t>(описание)</w:t>
            </w:r>
          </w:p>
        </w:tc>
        <w:tc>
          <w:tcPr>
            <w:tcW w:w="2129" w:type="dxa"/>
          </w:tcPr>
          <w:p w:rsidR="00777E89" w:rsidRPr="00B84681" w:rsidRDefault="00777E89" w:rsidP="00F30687">
            <w:pPr>
              <w:pStyle w:val="ab"/>
              <w:jc w:val="center"/>
              <w:rPr>
                <w:b/>
              </w:rPr>
            </w:pPr>
            <w:r w:rsidRPr="00B84681">
              <w:rPr>
                <w:b/>
              </w:rPr>
              <w:t>Наличие (отсутствие) остаточных рисков</w:t>
            </w:r>
          </w:p>
        </w:tc>
        <w:tc>
          <w:tcPr>
            <w:tcW w:w="2124" w:type="dxa"/>
          </w:tcPr>
          <w:p w:rsidR="00777E89" w:rsidRPr="00B84681" w:rsidRDefault="00777E89" w:rsidP="00B84681">
            <w:pPr>
              <w:pStyle w:val="ab"/>
              <w:jc w:val="center"/>
              <w:rPr>
                <w:b/>
              </w:rPr>
            </w:pPr>
            <w:r w:rsidRPr="00B84681">
              <w:rPr>
                <w:b/>
              </w:rPr>
              <w:t>Вероятность возникновения рисков</w:t>
            </w:r>
          </w:p>
        </w:tc>
      </w:tr>
      <w:tr w:rsidR="00886D63" w:rsidRPr="00B84681" w:rsidTr="00F30687">
        <w:tc>
          <w:tcPr>
            <w:tcW w:w="2106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Высокий</w:t>
            </w:r>
          </w:p>
        </w:tc>
        <w:tc>
          <w:tcPr>
            <w:tcW w:w="5090" w:type="dxa"/>
          </w:tcPr>
          <w:p w:rsidR="00886D63" w:rsidRPr="00B84681" w:rsidRDefault="00886D63" w:rsidP="00310731">
            <w:pPr>
              <w:pStyle w:val="ab"/>
              <w:jc w:val="left"/>
            </w:pPr>
            <w:r w:rsidRPr="00B84681">
              <w:t xml:space="preserve">Вероятность выдачи администрации муниципального образования </w:t>
            </w:r>
            <w:r w:rsidR="00B84681" w:rsidRPr="00B84681">
              <w:t>«</w:t>
            </w:r>
            <w:r w:rsidR="00310731">
              <w:t>Старокулаткинский</w:t>
            </w:r>
            <w:r w:rsidR="00B84681" w:rsidRPr="00B84681">
              <w:t xml:space="preserve"> район»</w:t>
            </w:r>
            <w:r w:rsidRPr="00B84681">
              <w:t xml:space="preserve">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  <w:tc>
          <w:tcPr>
            <w:tcW w:w="3685" w:type="dxa"/>
            <w:vMerge w:val="restart"/>
          </w:tcPr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1) ошибочное применение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материальных и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процессуальных норм права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2) недостаточная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подготовленность к процессу;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3) недостаточная координация процесса со стороны руководителя;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4) чрезмерная загрузка</w:t>
            </w:r>
          </w:p>
          <w:p w:rsidR="00886D63" w:rsidRPr="00B84681" w:rsidRDefault="00886D63" w:rsidP="00B84681">
            <w:pPr>
              <w:widowControl w:val="0"/>
              <w:suppressAutoHyphens w:val="0"/>
              <w:rPr>
                <w:lang w:eastAsia="ru-RU"/>
              </w:rPr>
            </w:pPr>
            <w:r w:rsidRPr="00B84681">
              <w:rPr>
                <w:lang w:eastAsia="ru-RU"/>
              </w:rPr>
              <w:t>работника;</w:t>
            </w:r>
          </w:p>
          <w:p w:rsidR="00886D63" w:rsidRPr="00B84681" w:rsidRDefault="00886D63" w:rsidP="00B84681">
            <w:pPr>
              <w:pStyle w:val="ab"/>
              <w:jc w:val="left"/>
              <w:rPr>
                <w:lang w:eastAsia="ru-RU"/>
              </w:rPr>
            </w:pPr>
            <w:r w:rsidRPr="00B84681">
              <w:rPr>
                <w:lang w:eastAsia="ru-RU"/>
              </w:rPr>
              <w:t>5) незначительный опыт работы, либо недостаточная квалификация работника.</w:t>
            </w:r>
          </w:p>
          <w:p w:rsidR="00886D63" w:rsidRPr="00B84681" w:rsidRDefault="00886D63" w:rsidP="00B84681">
            <w:pPr>
              <w:pStyle w:val="ab"/>
              <w:jc w:val="left"/>
              <w:rPr>
                <w:lang w:eastAsia="ru-RU"/>
              </w:rPr>
            </w:pPr>
            <w:r w:rsidRPr="00B84681">
              <w:rPr>
                <w:lang w:eastAsia="ru-RU"/>
              </w:rPr>
              <w:t>6) нарушение исполнительской дисциплины работником.</w:t>
            </w:r>
          </w:p>
          <w:p w:rsidR="00886D63" w:rsidRPr="00B84681" w:rsidRDefault="00886D63" w:rsidP="00DA09A7">
            <w:pPr>
              <w:pStyle w:val="ab"/>
            </w:pPr>
          </w:p>
        </w:tc>
        <w:tc>
          <w:tcPr>
            <w:tcW w:w="2129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Отсутствуют</w:t>
            </w:r>
          </w:p>
        </w:tc>
        <w:tc>
          <w:tcPr>
            <w:tcW w:w="2124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Имеется</w:t>
            </w:r>
          </w:p>
        </w:tc>
      </w:tr>
      <w:tr w:rsidR="00886D63" w:rsidRPr="00B84681" w:rsidTr="00F30687">
        <w:tc>
          <w:tcPr>
            <w:tcW w:w="2106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Существенный</w:t>
            </w:r>
          </w:p>
        </w:tc>
        <w:tc>
          <w:tcPr>
            <w:tcW w:w="5090" w:type="dxa"/>
          </w:tcPr>
          <w:p w:rsidR="00886D63" w:rsidRPr="00B84681" w:rsidRDefault="00886D63" w:rsidP="00B84681">
            <w:pPr>
              <w:pStyle w:val="ab"/>
              <w:jc w:val="left"/>
            </w:pPr>
            <w:r w:rsidRPr="00B84681">
              <w:t xml:space="preserve">Вероятность выдачи администрации муниципального образования </w:t>
            </w:r>
            <w:r w:rsidR="00B84681" w:rsidRPr="00B84681">
              <w:t>«</w:t>
            </w:r>
            <w:r w:rsidR="00310731">
              <w:t>Старокулаткинский</w:t>
            </w:r>
            <w:r w:rsidR="00B84681" w:rsidRPr="00B84681">
              <w:t xml:space="preserve"> район»</w:t>
            </w:r>
            <w:r w:rsidRPr="00B84681">
              <w:t xml:space="preserve"> предупреждения и возбуждения дела о нарушении антимонопольного законодательства</w:t>
            </w:r>
          </w:p>
        </w:tc>
        <w:tc>
          <w:tcPr>
            <w:tcW w:w="3685" w:type="dxa"/>
            <w:vMerge/>
          </w:tcPr>
          <w:p w:rsidR="00886D63" w:rsidRPr="00B84681" w:rsidRDefault="00886D63" w:rsidP="00DA09A7">
            <w:pPr>
              <w:pStyle w:val="ab"/>
            </w:pPr>
          </w:p>
        </w:tc>
        <w:tc>
          <w:tcPr>
            <w:tcW w:w="2129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Отсутствуют</w:t>
            </w:r>
          </w:p>
        </w:tc>
        <w:tc>
          <w:tcPr>
            <w:tcW w:w="2124" w:type="dxa"/>
          </w:tcPr>
          <w:p w:rsidR="00886D63" w:rsidRPr="00B84681" w:rsidRDefault="00886D63" w:rsidP="00F30687">
            <w:pPr>
              <w:jc w:val="center"/>
            </w:pPr>
            <w:r w:rsidRPr="00B84681">
              <w:t>Имеется</w:t>
            </w:r>
          </w:p>
        </w:tc>
      </w:tr>
      <w:tr w:rsidR="00886D63" w:rsidRPr="00B84681" w:rsidTr="00F30687">
        <w:tc>
          <w:tcPr>
            <w:tcW w:w="2106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 xml:space="preserve">Незначительный </w:t>
            </w:r>
          </w:p>
        </w:tc>
        <w:tc>
          <w:tcPr>
            <w:tcW w:w="5090" w:type="dxa"/>
          </w:tcPr>
          <w:p w:rsidR="00886D63" w:rsidRPr="00B84681" w:rsidRDefault="00886D63" w:rsidP="00B84681">
            <w:pPr>
              <w:pStyle w:val="ab"/>
              <w:jc w:val="left"/>
            </w:pPr>
            <w:r w:rsidRPr="00B84681">
              <w:t xml:space="preserve">Вероятность выдачи администрации муниципального образования </w:t>
            </w:r>
            <w:r w:rsidR="00B84681" w:rsidRPr="00B84681">
              <w:t>«</w:t>
            </w:r>
            <w:r w:rsidR="00310731">
              <w:t>Старокулаткинский</w:t>
            </w:r>
            <w:r w:rsidR="00B84681" w:rsidRPr="00B84681">
              <w:t xml:space="preserve"> район»</w:t>
            </w:r>
            <w:r w:rsidRPr="00B84681">
              <w:t xml:space="preserve"> предупреждения</w:t>
            </w:r>
          </w:p>
        </w:tc>
        <w:tc>
          <w:tcPr>
            <w:tcW w:w="3685" w:type="dxa"/>
            <w:vMerge/>
          </w:tcPr>
          <w:p w:rsidR="00886D63" w:rsidRPr="00B84681" w:rsidRDefault="00886D63" w:rsidP="00DA09A7">
            <w:pPr>
              <w:pStyle w:val="ab"/>
            </w:pPr>
          </w:p>
        </w:tc>
        <w:tc>
          <w:tcPr>
            <w:tcW w:w="2129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Отсутствуют</w:t>
            </w:r>
          </w:p>
        </w:tc>
        <w:tc>
          <w:tcPr>
            <w:tcW w:w="2124" w:type="dxa"/>
          </w:tcPr>
          <w:p w:rsidR="00886D63" w:rsidRPr="00B84681" w:rsidRDefault="00886D63" w:rsidP="00F30687">
            <w:pPr>
              <w:jc w:val="center"/>
            </w:pPr>
            <w:r w:rsidRPr="00B84681">
              <w:t>Имеется</w:t>
            </w:r>
          </w:p>
        </w:tc>
      </w:tr>
      <w:tr w:rsidR="00886D63" w:rsidRPr="00B84681" w:rsidTr="00F30687">
        <w:tc>
          <w:tcPr>
            <w:tcW w:w="2106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Низкий</w:t>
            </w:r>
          </w:p>
        </w:tc>
        <w:tc>
          <w:tcPr>
            <w:tcW w:w="5090" w:type="dxa"/>
          </w:tcPr>
          <w:p w:rsidR="00B84681" w:rsidRPr="00B84681" w:rsidRDefault="00886D63" w:rsidP="00B84681">
            <w:pPr>
              <w:pStyle w:val="ab"/>
              <w:jc w:val="left"/>
            </w:pPr>
            <w:r w:rsidRPr="00B84681">
              <w:t xml:space="preserve">Отрицательное влияние на отношение институтов гражданского общества к деятельности администрации муниципального образования </w:t>
            </w:r>
            <w:r w:rsidR="00B84681" w:rsidRPr="00B84681">
              <w:t>«</w:t>
            </w:r>
            <w:r w:rsidR="00310731">
              <w:t>Старокулаткинский</w:t>
            </w:r>
            <w:r w:rsidR="00B84681" w:rsidRPr="00B84681">
              <w:t xml:space="preserve"> район»</w:t>
            </w:r>
            <w:r w:rsidRPr="00B84681">
              <w:t xml:space="preserve">; </w:t>
            </w:r>
          </w:p>
          <w:p w:rsidR="00886D63" w:rsidRPr="00B84681" w:rsidRDefault="00886D63" w:rsidP="00B84681">
            <w:pPr>
              <w:pStyle w:val="ab"/>
              <w:jc w:val="left"/>
            </w:pPr>
            <w:r w:rsidRPr="00B84681">
              <w:t>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685" w:type="dxa"/>
            <w:vMerge/>
          </w:tcPr>
          <w:p w:rsidR="00886D63" w:rsidRPr="00B84681" w:rsidRDefault="00886D63" w:rsidP="00DA09A7">
            <w:pPr>
              <w:pStyle w:val="ab"/>
            </w:pPr>
          </w:p>
        </w:tc>
        <w:tc>
          <w:tcPr>
            <w:tcW w:w="2129" w:type="dxa"/>
          </w:tcPr>
          <w:p w:rsidR="00886D63" w:rsidRPr="00B84681" w:rsidRDefault="00886D63" w:rsidP="00F30687">
            <w:pPr>
              <w:pStyle w:val="ab"/>
              <w:jc w:val="center"/>
            </w:pPr>
            <w:r w:rsidRPr="00B84681">
              <w:t>Отсутствуют</w:t>
            </w:r>
          </w:p>
        </w:tc>
        <w:tc>
          <w:tcPr>
            <w:tcW w:w="2124" w:type="dxa"/>
          </w:tcPr>
          <w:p w:rsidR="00886D63" w:rsidRPr="00B84681" w:rsidRDefault="00886D63" w:rsidP="00F30687">
            <w:pPr>
              <w:jc w:val="center"/>
            </w:pPr>
            <w:r w:rsidRPr="00B84681">
              <w:t>Имеется</w:t>
            </w:r>
          </w:p>
        </w:tc>
      </w:tr>
    </w:tbl>
    <w:p w:rsidR="003D07B1" w:rsidRDefault="003D07B1" w:rsidP="003D07B1">
      <w:pPr>
        <w:tabs>
          <w:tab w:val="left" w:pos="720"/>
        </w:tabs>
        <w:spacing w:line="321" w:lineRule="exact"/>
        <w:jc w:val="right"/>
        <w:rPr>
          <w:rFonts w:ascii="Arial" w:hAnsi="Arial" w:cs="Arial"/>
        </w:rPr>
      </w:pPr>
    </w:p>
    <w:sectPr w:rsidR="003D07B1" w:rsidSect="0040452C">
      <w:pgSz w:w="16838" w:h="11906" w:orient="landscape"/>
      <w:pgMar w:top="426" w:right="902" w:bottom="284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Times New Roman" w:hint="default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52158"/>
    <w:rsid w:val="00024132"/>
    <w:rsid w:val="00043FC5"/>
    <w:rsid w:val="000A7A58"/>
    <w:rsid w:val="000B2334"/>
    <w:rsid w:val="00137446"/>
    <w:rsid w:val="00141ABC"/>
    <w:rsid w:val="00186ADB"/>
    <w:rsid w:val="0021731C"/>
    <w:rsid w:val="002758D2"/>
    <w:rsid w:val="002D2191"/>
    <w:rsid w:val="00310731"/>
    <w:rsid w:val="003122B8"/>
    <w:rsid w:val="003A39C2"/>
    <w:rsid w:val="003A439C"/>
    <w:rsid w:val="003D07B1"/>
    <w:rsid w:val="0040452C"/>
    <w:rsid w:val="00484386"/>
    <w:rsid w:val="0050562B"/>
    <w:rsid w:val="00526469"/>
    <w:rsid w:val="00560E3B"/>
    <w:rsid w:val="00591BF6"/>
    <w:rsid w:val="005A6E3E"/>
    <w:rsid w:val="005F024F"/>
    <w:rsid w:val="00641696"/>
    <w:rsid w:val="00682965"/>
    <w:rsid w:val="00690A9F"/>
    <w:rsid w:val="006A616D"/>
    <w:rsid w:val="007137F9"/>
    <w:rsid w:val="00777E89"/>
    <w:rsid w:val="007F2E4D"/>
    <w:rsid w:val="00841533"/>
    <w:rsid w:val="00886D63"/>
    <w:rsid w:val="00890D41"/>
    <w:rsid w:val="008B57D2"/>
    <w:rsid w:val="009720F3"/>
    <w:rsid w:val="00A34C04"/>
    <w:rsid w:val="00A6548F"/>
    <w:rsid w:val="00AE652A"/>
    <w:rsid w:val="00B5001C"/>
    <w:rsid w:val="00B52158"/>
    <w:rsid w:val="00B55803"/>
    <w:rsid w:val="00B74822"/>
    <w:rsid w:val="00B84681"/>
    <w:rsid w:val="00BA3213"/>
    <w:rsid w:val="00C47E6F"/>
    <w:rsid w:val="00DA09A7"/>
    <w:rsid w:val="00DA7433"/>
    <w:rsid w:val="00DD6A00"/>
    <w:rsid w:val="00F30687"/>
    <w:rsid w:val="00F41580"/>
    <w:rsid w:val="00F4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8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5803"/>
    <w:pPr>
      <w:keepNext/>
      <w:numPr>
        <w:numId w:val="1"/>
      </w:numPr>
      <w:ind w:left="0"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5803"/>
    <w:pPr>
      <w:keepNext/>
      <w:numPr>
        <w:ilvl w:val="1"/>
        <w:numId w:val="1"/>
      </w:numPr>
      <w:ind w:left="0" w:hanging="192"/>
      <w:jc w:val="center"/>
      <w:outlineLvl w:val="1"/>
    </w:pPr>
    <w:rPr>
      <w:color w:val="008080"/>
      <w:sz w:val="28"/>
    </w:rPr>
  </w:style>
  <w:style w:type="paragraph" w:styleId="3">
    <w:name w:val="heading 3"/>
    <w:basedOn w:val="a"/>
    <w:next w:val="a"/>
    <w:qFormat/>
    <w:rsid w:val="00B5580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55803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B55803"/>
    <w:pPr>
      <w:keepNext/>
      <w:numPr>
        <w:ilvl w:val="6"/>
        <w:numId w:val="1"/>
      </w:numPr>
      <w:tabs>
        <w:tab w:val="left" w:pos="2694"/>
      </w:tabs>
      <w:jc w:val="both"/>
      <w:outlineLvl w:val="6"/>
    </w:pPr>
    <w:rPr>
      <w:rFonts w:ascii="Arial" w:hAnsi="Arial" w:cs="Arial"/>
      <w:sz w:val="28"/>
      <w:szCs w:val="20"/>
      <w:lang w:val="en-US"/>
    </w:rPr>
  </w:style>
  <w:style w:type="paragraph" w:styleId="9">
    <w:name w:val="heading 9"/>
    <w:basedOn w:val="a"/>
    <w:next w:val="a"/>
    <w:qFormat/>
    <w:rsid w:val="00B5580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5803"/>
    <w:rPr>
      <w:rFonts w:ascii="Wingdings" w:hAnsi="Wingdings" w:cs="Times New Roman" w:hint="default"/>
      <w:color w:val="auto"/>
    </w:rPr>
  </w:style>
  <w:style w:type="character" w:customStyle="1" w:styleId="WW8Num1z1">
    <w:name w:val="WW8Num1z1"/>
    <w:rsid w:val="00B55803"/>
    <w:rPr>
      <w:rFonts w:ascii="Courier New" w:hAnsi="Courier New" w:cs="Courier New" w:hint="default"/>
    </w:rPr>
  </w:style>
  <w:style w:type="character" w:customStyle="1" w:styleId="WW8Num1z2">
    <w:name w:val="WW8Num1z2"/>
    <w:rsid w:val="00B55803"/>
    <w:rPr>
      <w:rFonts w:ascii="Wingdings" w:hAnsi="Wingdings" w:cs="Wingdings" w:hint="default"/>
    </w:rPr>
  </w:style>
  <w:style w:type="character" w:customStyle="1" w:styleId="WW8Num1z3">
    <w:name w:val="WW8Num1z3"/>
    <w:rsid w:val="00B55803"/>
    <w:rPr>
      <w:rFonts w:ascii="Symbol" w:hAnsi="Symbol" w:cs="Symbol" w:hint="default"/>
    </w:rPr>
  </w:style>
  <w:style w:type="character" w:customStyle="1" w:styleId="WW8Num1z4">
    <w:name w:val="WW8Num1z4"/>
    <w:rsid w:val="00B55803"/>
  </w:style>
  <w:style w:type="character" w:customStyle="1" w:styleId="WW8Num1z5">
    <w:name w:val="WW8Num1z5"/>
    <w:rsid w:val="00B55803"/>
  </w:style>
  <w:style w:type="character" w:customStyle="1" w:styleId="WW8Num1z6">
    <w:name w:val="WW8Num1z6"/>
    <w:rsid w:val="00B55803"/>
  </w:style>
  <w:style w:type="character" w:customStyle="1" w:styleId="WW8Num1z7">
    <w:name w:val="WW8Num1z7"/>
    <w:rsid w:val="00B55803"/>
  </w:style>
  <w:style w:type="character" w:customStyle="1" w:styleId="WW8Num1z8">
    <w:name w:val="WW8Num1z8"/>
    <w:rsid w:val="00B55803"/>
  </w:style>
  <w:style w:type="character" w:customStyle="1" w:styleId="WW8Num2z0">
    <w:name w:val="WW8Num2z0"/>
    <w:rsid w:val="00B5580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55803"/>
    <w:rPr>
      <w:rFonts w:ascii="Arial" w:hAnsi="Arial" w:cs="Courier New" w:hint="default"/>
    </w:rPr>
  </w:style>
  <w:style w:type="character" w:customStyle="1" w:styleId="WW8Num2z2">
    <w:name w:val="WW8Num2z2"/>
    <w:rsid w:val="00B55803"/>
    <w:rPr>
      <w:rFonts w:ascii="Wingdings" w:hAnsi="Wingdings" w:cs="Wingdings" w:hint="default"/>
    </w:rPr>
  </w:style>
  <w:style w:type="character" w:customStyle="1" w:styleId="WW8Num2z3">
    <w:name w:val="WW8Num2z3"/>
    <w:rsid w:val="00B55803"/>
    <w:rPr>
      <w:rFonts w:ascii="Symbol" w:hAnsi="Symbol" w:cs="Symbol" w:hint="default"/>
    </w:rPr>
  </w:style>
  <w:style w:type="character" w:customStyle="1" w:styleId="WW8Num2z4">
    <w:name w:val="WW8Num2z4"/>
    <w:rsid w:val="00B55803"/>
  </w:style>
  <w:style w:type="character" w:customStyle="1" w:styleId="WW8Num2z5">
    <w:name w:val="WW8Num2z5"/>
    <w:rsid w:val="00B55803"/>
  </w:style>
  <w:style w:type="character" w:customStyle="1" w:styleId="WW8Num2z6">
    <w:name w:val="WW8Num2z6"/>
    <w:rsid w:val="00B55803"/>
  </w:style>
  <w:style w:type="character" w:customStyle="1" w:styleId="WW8Num2z7">
    <w:name w:val="WW8Num2z7"/>
    <w:rsid w:val="00B55803"/>
  </w:style>
  <w:style w:type="character" w:customStyle="1" w:styleId="WW8Num2z8">
    <w:name w:val="WW8Num2z8"/>
    <w:rsid w:val="00B55803"/>
  </w:style>
  <w:style w:type="character" w:customStyle="1" w:styleId="WW8Num3z0">
    <w:name w:val="WW8Num3z0"/>
    <w:rsid w:val="00B55803"/>
    <w:rPr>
      <w:rFonts w:hint="default"/>
      <w:b w:val="0"/>
      <w:sz w:val="28"/>
      <w:szCs w:val="28"/>
    </w:rPr>
  </w:style>
  <w:style w:type="character" w:customStyle="1" w:styleId="WW8Num3z1">
    <w:name w:val="WW8Num3z1"/>
    <w:rsid w:val="00B55803"/>
    <w:rPr>
      <w:rFonts w:ascii="Arial" w:hAnsi="Arial" w:cs="Arial"/>
      <w:sz w:val="24"/>
      <w:szCs w:val="24"/>
    </w:rPr>
  </w:style>
  <w:style w:type="character" w:customStyle="1" w:styleId="WW8Num3z2">
    <w:name w:val="WW8Num3z2"/>
    <w:rsid w:val="00B55803"/>
  </w:style>
  <w:style w:type="character" w:customStyle="1" w:styleId="WW8Num3z3">
    <w:name w:val="WW8Num3z3"/>
    <w:rsid w:val="00B55803"/>
  </w:style>
  <w:style w:type="character" w:customStyle="1" w:styleId="WW8Num3z4">
    <w:name w:val="WW8Num3z4"/>
    <w:rsid w:val="00B55803"/>
  </w:style>
  <w:style w:type="character" w:customStyle="1" w:styleId="WW8Num3z5">
    <w:name w:val="WW8Num3z5"/>
    <w:rsid w:val="00B55803"/>
  </w:style>
  <w:style w:type="character" w:customStyle="1" w:styleId="WW8Num3z6">
    <w:name w:val="WW8Num3z6"/>
    <w:rsid w:val="00B55803"/>
  </w:style>
  <w:style w:type="character" w:customStyle="1" w:styleId="WW8Num3z7">
    <w:name w:val="WW8Num3z7"/>
    <w:rsid w:val="00B55803"/>
  </w:style>
  <w:style w:type="character" w:customStyle="1" w:styleId="WW8Num3z8">
    <w:name w:val="WW8Num3z8"/>
    <w:rsid w:val="00B55803"/>
  </w:style>
  <w:style w:type="character" w:customStyle="1" w:styleId="WW8Num4z0">
    <w:name w:val="WW8Num4z0"/>
    <w:rsid w:val="00B55803"/>
    <w:rPr>
      <w:rFonts w:hint="default"/>
    </w:rPr>
  </w:style>
  <w:style w:type="character" w:customStyle="1" w:styleId="WW8Num4z2">
    <w:name w:val="WW8Num4z2"/>
    <w:rsid w:val="00B55803"/>
  </w:style>
  <w:style w:type="character" w:customStyle="1" w:styleId="WW8Num4z3">
    <w:name w:val="WW8Num4z3"/>
    <w:rsid w:val="00B55803"/>
  </w:style>
  <w:style w:type="character" w:customStyle="1" w:styleId="WW8Num4z4">
    <w:name w:val="WW8Num4z4"/>
    <w:rsid w:val="00B55803"/>
  </w:style>
  <w:style w:type="character" w:customStyle="1" w:styleId="WW8Num4z5">
    <w:name w:val="WW8Num4z5"/>
    <w:rsid w:val="00B55803"/>
  </w:style>
  <w:style w:type="character" w:customStyle="1" w:styleId="WW8Num4z6">
    <w:name w:val="WW8Num4z6"/>
    <w:rsid w:val="00B55803"/>
  </w:style>
  <w:style w:type="character" w:customStyle="1" w:styleId="WW8Num4z7">
    <w:name w:val="WW8Num4z7"/>
    <w:rsid w:val="00B55803"/>
  </w:style>
  <w:style w:type="character" w:customStyle="1" w:styleId="WW8Num4z8">
    <w:name w:val="WW8Num4z8"/>
    <w:rsid w:val="00B55803"/>
  </w:style>
  <w:style w:type="character" w:customStyle="1" w:styleId="WW8Num5z0">
    <w:name w:val="WW8Num5z0"/>
    <w:rsid w:val="00B55803"/>
    <w:rPr>
      <w:rFonts w:ascii="Arial" w:hAnsi="Arial" w:cs="Arial" w:hint="default"/>
    </w:rPr>
  </w:style>
  <w:style w:type="character" w:customStyle="1" w:styleId="WW8Num5z2">
    <w:name w:val="WW8Num5z2"/>
    <w:rsid w:val="00B55803"/>
  </w:style>
  <w:style w:type="character" w:customStyle="1" w:styleId="WW8Num5z3">
    <w:name w:val="WW8Num5z3"/>
    <w:rsid w:val="00B55803"/>
  </w:style>
  <w:style w:type="character" w:customStyle="1" w:styleId="WW8Num5z4">
    <w:name w:val="WW8Num5z4"/>
    <w:rsid w:val="00B55803"/>
  </w:style>
  <w:style w:type="character" w:customStyle="1" w:styleId="WW8Num5z5">
    <w:name w:val="WW8Num5z5"/>
    <w:rsid w:val="00B55803"/>
  </w:style>
  <w:style w:type="character" w:customStyle="1" w:styleId="WW8Num5z6">
    <w:name w:val="WW8Num5z6"/>
    <w:rsid w:val="00B55803"/>
  </w:style>
  <w:style w:type="character" w:customStyle="1" w:styleId="WW8Num5z7">
    <w:name w:val="WW8Num5z7"/>
    <w:rsid w:val="00B55803"/>
  </w:style>
  <w:style w:type="character" w:customStyle="1" w:styleId="WW8Num5z8">
    <w:name w:val="WW8Num5z8"/>
    <w:rsid w:val="00B55803"/>
  </w:style>
  <w:style w:type="character" w:customStyle="1" w:styleId="WW8Num6z0">
    <w:name w:val="WW8Num6z0"/>
    <w:rsid w:val="00B55803"/>
    <w:rPr>
      <w:rFonts w:cs="Arial" w:hint="default"/>
    </w:rPr>
  </w:style>
  <w:style w:type="character" w:customStyle="1" w:styleId="WW8Num6z3">
    <w:name w:val="WW8Num6z3"/>
    <w:rsid w:val="00B55803"/>
  </w:style>
  <w:style w:type="character" w:customStyle="1" w:styleId="WW8Num6z4">
    <w:name w:val="WW8Num6z4"/>
    <w:rsid w:val="00B55803"/>
  </w:style>
  <w:style w:type="character" w:customStyle="1" w:styleId="WW8Num6z5">
    <w:name w:val="WW8Num6z5"/>
    <w:rsid w:val="00B55803"/>
  </w:style>
  <w:style w:type="character" w:customStyle="1" w:styleId="WW8Num6z6">
    <w:name w:val="WW8Num6z6"/>
    <w:rsid w:val="00B55803"/>
  </w:style>
  <w:style w:type="character" w:customStyle="1" w:styleId="WW8Num6z7">
    <w:name w:val="WW8Num6z7"/>
    <w:rsid w:val="00B55803"/>
  </w:style>
  <w:style w:type="character" w:customStyle="1" w:styleId="WW8Num6z8">
    <w:name w:val="WW8Num6z8"/>
    <w:rsid w:val="00B55803"/>
  </w:style>
  <w:style w:type="character" w:customStyle="1" w:styleId="WW8Num7z0">
    <w:name w:val="WW8Num7z0"/>
    <w:rsid w:val="00B55803"/>
    <w:rPr>
      <w:rFonts w:ascii="Symbol" w:hAnsi="Symbol" w:cs="Symbol" w:hint="default"/>
    </w:rPr>
  </w:style>
  <w:style w:type="character" w:customStyle="1" w:styleId="WW8Num7z3">
    <w:name w:val="WW8Num7z3"/>
    <w:rsid w:val="00B55803"/>
  </w:style>
  <w:style w:type="character" w:customStyle="1" w:styleId="WW8Num7z4">
    <w:name w:val="WW8Num7z4"/>
    <w:rsid w:val="00B55803"/>
  </w:style>
  <w:style w:type="character" w:customStyle="1" w:styleId="WW8Num7z5">
    <w:name w:val="WW8Num7z5"/>
    <w:rsid w:val="00B55803"/>
  </w:style>
  <w:style w:type="character" w:customStyle="1" w:styleId="WW8Num7z6">
    <w:name w:val="WW8Num7z6"/>
    <w:rsid w:val="00B55803"/>
  </w:style>
  <w:style w:type="character" w:customStyle="1" w:styleId="WW8Num7z7">
    <w:name w:val="WW8Num7z7"/>
    <w:rsid w:val="00B55803"/>
  </w:style>
  <w:style w:type="character" w:customStyle="1" w:styleId="WW8Num7z8">
    <w:name w:val="WW8Num7z8"/>
    <w:rsid w:val="00B55803"/>
  </w:style>
  <w:style w:type="character" w:customStyle="1" w:styleId="WW8Num8z0">
    <w:name w:val="WW8Num8z0"/>
    <w:rsid w:val="00B55803"/>
    <w:rPr>
      <w:rFonts w:ascii="Arial" w:hAnsi="Arial" w:cs="Symbol" w:hint="default"/>
    </w:rPr>
  </w:style>
  <w:style w:type="character" w:customStyle="1" w:styleId="WW8Num8z2">
    <w:name w:val="WW8Num8z2"/>
    <w:rsid w:val="00B55803"/>
  </w:style>
  <w:style w:type="character" w:customStyle="1" w:styleId="WW8Num8z3">
    <w:name w:val="WW8Num8z3"/>
    <w:rsid w:val="00B55803"/>
  </w:style>
  <w:style w:type="character" w:customStyle="1" w:styleId="WW8Num8z4">
    <w:name w:val="WW8Num8z4"/>
    <w:rsid w:val="00B55803"/>
  </w:style>
  <w:style w:type="character" w:customStyle="1" w:styleId="WW8Num8z5">
    <w:name w:val="WW8Num8z5"/>
    <w:rsid w:val="00B55803"/>
  </w:style>
  <w:style w:type="character" w:customStyle="1" w:styleId="WW8Num8z6">
    <w:name w:val="WW8Num8z6"/>
    <w:rsid w:val="00B55803"/>
  </w:style>
  <w:style w:type="character" w:customStyle="1" w:styleId="WW8Num8z7">
    <w:name w:val="WW8Num8z7"/>
    <w:rsid w:val="00B55803"/>
  </w:style>
  <w:style w:type="character" w:customStyle="1" w:styleId="WW8Num8z8">
    <w:name w:val="WW8Num8z8"/>
    <w:rsid w:val="00B55803"/>
  </w:style>
  <w:style w:type="character" w:customStyle="1" w:styleId="WW8Num9z0">
    <w:name w:val="WW8Num9z0"/>
    <w:rsid w:val="00B55803"/>
    <w:rPr>
      <w:rFonts w:ascii="Arial" w:hAnsi="Arial" w:cs="Symbol" w:hint="default"/>
    </w:rPr>
  </w:style>
  <w:style w:type="character" w:customStyle="1" w:styleId="WW8Num9z2">
    <w:name w:val="WW8Num9z2"/>
    <w:rsid w:val="00B55803"/>
    <w:rPr>
      <w:rFonts w:ascii="Wingdings" w:hAnsi="Wingdings" w:cs="Wingdings" w:hint="default"/>
    </w:rPr>
  </w:style>
  <w:style w:type="character" w:customStyle="1" w:styleId="WW8Num9z3">
    <w:name w:val="WW8Num9z3"/>
    <w:rsid w:val="00B55803"/>
  </w:style>
  <w:style w:type="character" w:customStyle="1" w:styleId="WW8Num9z4">
    <w:name w:val="WW8Num9z4"/>
    <w:rsid w:val="00B55803"/>
  </w:style>
  <w:style w:type="character" w:customStyle="1" w:styleId="WW8Num9z5">
    <w:name w:val="WW8Num9z5"/>
    <w:rsid w:val="00B55803"/>
  </w:style>
  <w:style w:type="character" w:customStyle="1" w:styleId="WW8Num9z6">
    <w:name w:val="WW8Num9z6"/>
    <w:rsid w:val="00B55803"/>
  </w:style>
  <w:style w:type="character" w:customStyle="1" w:styleId="WW8Num9z7">
    <w:name w:val="WW8Num9z7"/>
    <w:rsid w:val="00B55803"/>
  </w:style>
  <w:style w:type="character" w:customStyle="1" w:styleId="WW8Num9z8">
    <w:name w:val="WW8Num9z8"/>
    <w:rsid w:val="00B55803"/>
  </w:style>
  <w:style w:type="character" w:customStyle="1" w:styleId="WW8Num10z0">
    <w:name w:val="WW8Num10z0"/>
    <w:rsid w:val="00B55803"/>
    <w:rPr>
      <w:rFonts w:ascii="Wingdings" w:hAnsi="Wingdings" w:cs="Times New Roman" w:hint="default"/>
      <w:color w:val="auto"/>
    </w:rPr>
  </w:style>
  <w:style w:type="character" w:customStyle="1" w:styleId="WW8Num10z2">
    <w:name w:val="WW8Num10z2"/>
    <w:rsid w:val="00B55803"/>
    <w:rPr>
      <w:rFonts w:ascii="Wingdings" w:hAnsi="Wingdings" w:cs="Wingdings" w:hint="default"/>
    </w:rPr>
  </w:style>
  <w:style w:type="character" w:customStyle="1" w:styleId="WW8Num10z3">
    <w:name w:val="WW8Num10z3"/>
    <w:rsid w:val="00B55803"/>
    <w:rPr>
      <w:rFonts w:ascii="Symbol" w:hAnsi="Symbol" w:cs="Symbol" w:hint="default"/>
    </w:rPr>
  </w:style>
  <w:style w:type="character" w:customStyle="1" w:styleId="WW8Num10z4">
    <w:name w:val="WW8Num10z4"/>
    <w:rsid w:val="00B55803"/>
  </w:style>
  <w:style w:type="character" w:customStyle="1" w:styleId="WW8Num10z5">
    <w:name w:val="WW8Num10z5"/>
    <w:rsid w:val="00B55803"/>
  </w:style>
  <w:style w:type="character" w:customStyle="1" w:styleId="WW8Num10z6">
    <w:name w:val="WW8Num10z6"/>
    <w:rsid w:val="00B55803"/>
  </w:style>
  <w:style w:type="character" w:customStyle="1" w:styleId="WW8Num10z7">
    <w:name w:val="WW8Num10z7"/>
    <w:rsid w:val="00B55803"/>
  </w:style>
  <w:style w:type="character" w:customStyle="1" w:styleId="WW8Num10z8">
    <w:name w:val="WW8Num10z8"/>
    <w:rsid w:val="00B55803"/>
  </w:style>
  <w:style w:type="character" w:customStyle="1" w:styleId="WW8Num11z0">
    <w:name w:val="WW8Num11z0"/>
    <w:rsid w:val="00B55803"/>
    <w:rPr>
      <w:rFonts w:ascii="Arial" w:hAnsi="Arial" w:cs="Symbol" w:hint="default"/>
    </w:rPr>
  </w:style>
  <w:style w:type="character" w:customStyle="1" w:styleId="WW8Num11z1">
    <w:name w:val="WW8Num11z1"/>
    <w:rsid w:val="00B55803"/>
    <w:rPr>
      <w:rFonts w:ascii="Courier New" w:hAnsi="Courier New" w:cs="Courier New" w:hint="default"/>
    </w:rPr>
  </w:style>
  <w:style w:type="character" w:customStyle="1" w:styleId="WW8Num11z2">
    <w:name w:val="WW8Num11z2"/>
    <w:rsid w:val="00B55803"/>
    <w:rPr>
      <w:rFonts w:ascii="Wingdings" w:hAnsi="Wingdings" w:cs="Wingdings" w:hint="default"/>
    </w:rPr>
  </w:style>
  <w:style w:type="character" w:customStyle="1" w:styleId="WW8Num11z3">
    <w:name w:val="WW8Num11z3"/>
    <w:rsid w:val="00B55803"/>
  </w:style>
  <w:style w:type="character" w:customStyle="1" w:styleId="WW8Num11z4">
    <w:name w:val="WW8Num11z4"/>
    <w:rsid w:val="00B55803"/>
  </w:style>
  <w:style w:type="character" w:customStyle="1" w:styleId="WW8Num11z5">
    <w:name w:val="WW8Num11z5"/>
    <w:rsid w:val="00B55803"/>
  </w:style>
  <w:style w:type="character" w:customStyle="1" w:styleId="WW8Num11z6">
    <w:name w:val="WW8Num11z6"/>
    <w:rsid w:val="00B55803"/>
  </w:style>
  <w:style w:type="character" w:customStyle="1" w:styleId="WW8Num11z7">
    <w:name w:val="WW8Num11z7"/>
    <w:rsid w:val="00B55803"/>
  </w:style>
  <w:style w:type="character" w:customStyle="1" w:styleId="WW8Num11z8">
    <w:name w:val="WW8Num11z8"/>
    <w:rsid w:val="00B55803"/>
  </w:style>
  <w:style w:type="character" w:customStyle="1" w:styleId="WW8Num12z0">
    <w:name w:val="WW8Num12z0"/>
    <w:rsid w:val="00B55803"/>
    <w:rPr>
      <w:rFonts w:cs="Arial" w:hint="default"/>
    </w:rPr>
  </w:style>
  <w:style w:type="character" w:customStyle="1" w:styleId="WW8Num12z1">
    <w:name w:val="WW8Num12z1"/>
    <w:rsid w:val="00B55803"/>
  </w:style>
  <w:style w:type="character" w:customStyle="1" w:styleId="WW8Num12z2">
    <w:name w:val="WW8Num12z2"/>
    <w:rsid w:val="00B55803"/>
    <w:rPr>
      <w:rFonts w:ascii="Arial" w:hAnsi="Arial" w:cs="Arial"/>
    </w:rPr>
  </w:style>
  <w:style w:type="character" w:customStyle="1" w:styleId="WW8Num12z3">
    <w:name w:val="WW8Num12z3"/>
    <w:rsid w:val="00B55803"/>
  </w:style>
  <w:style w:type="character" w:customStyle="1" w:styleId="WW8Num12z4">
    <w:name w:val="WW8Num12z4"/>
    <w:rsid w:val="00B55803"/>
  </w:style>
  <w:style w:type="character" w:customStyle="1" w:styleId="WW8Num12z5">
    <w:name w:val="WW8Num12z5"/>
    <w:rsid w:val="00B55803"/>
  </w:style>
  <w:style w:type="character" w:customStyle="1" w:styleId="WW8Num12z6">
    <w:name w:val="WW8Num12z6"/>
    <w:rsid w:val="00B55803"/>
  </w:style>
  <w:style w:type="character" w:customStyle="1" w:styleId="WW8Num12z7">
    <w:name w:val="WW8Num12z7"/>
    <w:rsid w:val="00B55803"/>
  </w:style>
  <w:style w:type="character" w:customStyle="1" w:styleId="WW8Num12z8">
    <w:name w:val="WW8Num12z8"/>
    <w:rsid w:val="00B55803"/>
  </w:style>
  <w:style w:type="character" w:customStyle="1" w:styleId="WW8Num10z1">
    <w:name w:val="WW8Num10z1"/>
    <w:rsid w:val="00B55803"/>
    <w:rPr>
      <w:rFonts w:ascii="Courier New" w:hAnsi="Courier New" w:cs="Courier New" w:hint="default"/>
    </w:rPr>
  </w:style>
  <w:style w:type="character" w:customStyle="1" w:styleId="WW8Num7z1">
    <w:name w:val="WW8Num7z1"/>
    <w:rsid w:val="00B55803"/>
    <w:rPr>
      <w:rFonts w:ascii="Courier New" w:hAnsi="Courier New" w:cs="Courier New" w:hint="default"/>
    </w:rPr>
  </w:style>
  <w:style w:type="character" w:customStyle="1" w:styleId="WW8Num7z2">
    <w:name w:val="WW8Num7z2"/>
    <w:rsid w:val="00B55803"/>
    <w:rPr>
      <w:rFonts w:ascii="Wingdings" w:hAnsi="Wingdings" w:cs="Wingdings" w:hint="default"/>
    </w:rPr>
  </w:style>
  <w:style w:type="character" w:customStyle="1" w:styleId="WW8Num4z1">
    <w:name w:val="WW8Num4z1"/>
    <w:rsid w:val="00B55803"/>
    <w:rPr>
      <w:rFonts w:ascii="Arial" w:hAnsi="Arial" w:cs="Arial"/>
      <w:sz w:val="24"/>
      <w:szCs w:val="24"/>
    </w:rPr>
  </w:style>
  <w:style w:type="character" w:customStyle="1" w:styleId="WW8Num6z2">
    <w:name w:val="WW8Num6z2"/>
    <w:rsid w:val="00B55803"/>
  </w:style>
  <w:style w:type="character" w:customStyle="1" w:styleId="WW8Num8z1">
    <w:name w:val="WW8Num8z1"/>
    <w:rsid w:val="00B55803"/>
  </w:style>
  <w:style w:type="character" w:customStyle="1" w:styleId="WW8Num13z0">
    <w:name w:val="WW8Num13z0"/>
    <w:rsid w:val="00B55803"/>
    <w:rPr>
      <w:rFonts w:ascii="Arial" w:eastAsia="Times New Roman" w:hAnsi="Arial" w:cs="Times New Roman" w:hint="default"/>
    </w:rPr>
  </w:style>
  <w:style w:type="character" w:customStyle="1" w:styleId="WW8Num13z3">
    <w:name w:val="WW8Num13z3"/>
    <w:rsid w:val="00B55803"/>
  </w:style>
  <w:style w:type="character" w:customStyle="1" w:styleId="WW8Num13z4">
    <w:name w:val="WW8Num13z4"/>
    <w:rsid w:val="00B55803"/>
  </w:style>
  <w:style w:type="character" w:customStyle="1" w:styleId="WW8Num13z5">
    <w:name w:val="WW8Num13z5"/>
    <w:rsid w:val="00B55803"/>
  </w:style>
  <w:style w:type="character" w:customStyle="1" w:styleId="WW8Num13z6">
    <w:name w:val="WW8Num13z6"/>
    <w:rsid w:val="00B55803"/>
  </w:style>
  <w:style w:type="character" w:customStyle="1" w:styleId="WW8Num13z7">
    <w:name w:val="WW8Num13z7"/>
    <w:rsid w:val="00B55803"/>
  </w:style>
  <w:style w:type="character" w:customStyle="1" w:styleId="WW8Num13z8">
    <w:name w:val="WW8Num13z8"/>
    <w:rsid w:val="00B55803"/>
  </w:style>
  <w:style w:type="character" w:customStyle="1" w:styleId="WW8Num14z0">
    <w:name w:val="WW8Num14z0"/>
    <w:rsid w:val="00B55803"/>
    <w:rPr>
      <w:rFonts w:ascii="Arial" w:hAnsi="Arial" w:cs="Symbol" w:hint="default"/>
    </w:rPr>
  </w:style>
  <w:style w:type="character" w:customStyle="1" w:styleId="WW8Num14z3">
    <w:name w:val="WW8Num14z3"/>
    <w:rsid w:val="00B55803"/>
  </w:style>
  <w:style w:type="character" w:customStyle="1" w:styleId="WW8Num14z4">
    <w:name w:val="WW8Num14z4"/>
    <w:rsid w:val="00B55803"/>
  </w:style>
  <w:style w:type="character" w:customStyle="1" w:styleId="WW8Num14z5">
    <w:name w:val="WW8Num14z5"/>
    <w:rsid w:val="00B55803"/>
  </w:style>
  <w:style w:type="character" w:customStyle="1" w:styleId="WW8Num14z6">
    <w:name w:val="WW8Num14z6"/>
    <w:rsid w:val="00B55803"/>
  </w:style>
  <w:style w:type="character" w:customStyle="1" w:styleId="WW8Num14z7">
    <w:name w:val="WW8Num14z7"/>
    <w:rsid w:val="00B55803"/>
  </w:style>
  <w:style w:type="character" w:customStyle="1" w:styleId="WW8Num14z8">
    <w:name w:val="WW8Num14z8"/>
    <w:rsid w:val="00B55803"/>
  </w:style>
  <w:style w:type="character" w:customStyle="1" w:styleId="WW8Num5z1">
    <w:name w:val="WW8Num5z1"/>
    <w:rsid w:val="00B55803"/>
  </w:style>
  <w:style w:type="character" w:customStyle="1" w:styleId="WW8Num6z1">
    <w:name w:val="WW8Num6z1"/>
    <w:rsid w:val="00B55803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B55803"/>
    <w:rPr>
      <w:rFonts w:ascii="Courier New" w:hAnsi="Courier New" w:cs="Courier New" w:hint="default"/>
    </w:rPr>
  </w:style>
  <w:style w:type="character" w:customStyle="1" w:styleId="WW8Num13z1">
    <w:name w:val="WW8Num13z1"/>
    <w:rsid w:val="00B55803"/>
  </w:style>
  <w:style w:type="character" w:customStyle="1" w:styleId="WW8Num13z2">
    <w:name w:val="WW8Num13z2"/>
    <w:rsid w:val="00B55803"/>
  </w:style>
  <w:style w:type="character" w:customStyle="1" w:styleId="WW8Num14z1">
    <w:name w:val="WW8Num14z1"/>
    <w:rsid w:val="00B55803"/>
    <w:rPr>
      <w:rFonts w:ascii="Courier New" w:hAnsi="Courier New" w:cs="Courier New" w:hint="default"/>
    </w:rPr>
  </w:style>
  <w:style w:type="character" w:customStyle="1" w:styleId="WW8Num14z2">
    <w:name w:val="WW8Num14z2"/>
    <w:rsid w:val="00B55803"/>
    <w:rPr>
      <w:rFonts w:ascii="Wingdings" w:hAnsi="Wingdings" w:cs="Wingdings" w:hint="default"/>
    </w:rPr>
  </w:style>
  <w:style w:type="character" w:customStyle="1" w:styleId="WW8Num15z0">
    <w:name w:val="WW8Num15z0"/>
    <w:rsid w:val="00B55803"/>
    <w:rPr>
      <w:rFonts w:ascii="Wingdings" w:hAnsi="Wingdings" w:cs="Times New Roman" w:hint="default"/>
      <w:color w:val="auto"/>
    </w:rPr>
  </w:style>
  <w:style w:type="character" w:customStyle="1" w:styleId="WW8Num15z1">
    <w:name w:val="WW8Num15z1"/>
    <w:rsid w:val="00B55803"/>
    <w:rPr>
      <w:rFonts w:ascii="Courier New" w:hAnsi="Courier New" w:cs="Courier New" w:hint="default"/>
    </w:rPr>
  </w:style>
  <w:style w:type="character" w:customStyle="1" w:styleId="WW8Num15z2">
    <w:name w:val="WW8Num15z2"/>
    <w:rsid w:val="00B55803"/>
    <w:rPr>
      <w:rFonts w:ascii="Wingdings" w:hAnsi="Wingdings" w:cs="Wingdings" w:hint="default"/>
    </w:rPr>
  </w:style>
  <w:style w:type="character" w:customStyle="1" w:styleId="WW8Num15z3">
    <w:name w:val="WW8Num15z3"/>
    <w:rsid w:val="00B55803"/>
    <w:rPr>
      <w:rFonts w:ascii="Symbol" w:hAnsi="Symbol" w:cs="Symbol" w:hint="default"/>
    </w:rPr>
  </w:style>
  <w:style w:type="character" w:customStyle="1" w:styleId="WW8Num16z0">
    <w:name w:val="WW8Num16z0"/>
    <w:rsid w:val="00B55803"/>
    <w:rPr>
      <w:rFonts w:ascii="Wingdings" w:hAnsi="Wingdings" w:cs="Times New Roman" w:hint="default"/>
      <w:color w:val="auto"/>
    </w:rPr>
  </w:style>
  <w:style w:type="character" w:customStyle="1" w:styleId="WW8Num16z1">
    <w:name w:val="WW8Num16z1"/>
    <w:rsid w:val="00B55803"/>
    <w:rPr>
      <w:rFonts w:ascii="Courier New" w:hAnsi="Courier New" w:cs="Courier New" w:hint="default"/>
    </w:rPr>
  </w:style>
  <w:style w:type="character" w:customStyle="1" w:styleId="WW8Num16z2">
    <w:name w:val="WW8Num16z2"/>
    <w:rsid w:val="00B55803"/>
    <w:rPr>
      <w:rFonts w:ascii="Wingdings" w:hAnsi="Wingdings" w:cs="Wingdings" w:hint="default"/>
    </w:rPr>
  </w:style>
  <w:style w:type="character" w:customStyle="1" w:styleId="WW8Num16z3">
    <w:name w:val="WW8Num16z3"/>
    <w:rsid w:val="00B55803"/>
    <w:rPr>
      <w:rFonts w:ascii="Symbol" w:hAnsi="Symbol" w:cs="Symbol" w:hint="default"/>
    </w:rPr>
  </w:style>
  <w:style w:type="character" w:customStyle="1" w:styleId="WW8Num17z0">
    <w:name w:val="WW8Num17z0"/>
    <w:rsid w:val="00B55803"/>
    <w:rPr>
      <w:rFonts w:hint="default"/>
    </w:rPr>
  </w:style>
  <w:style w:type="character" w:customStyle="1" w:styleId="WW8Num17z1">
    <w:name w:val="WW8Num17z1"/>
    <w:rsid w:val="00B55803"/>
  </w:style>
  <w:style w:type="character" w:customStyle="1" w:styleId="WW8Num17z2">
    <w:name w:val="WW8Num17z2"/>
    <w:rsid w:val="00B55803"/>
  </w:style>
  <w:style w:type="character" w:customStyle="1" w:styleId="WW8Num17z3">
    <w:name w:val="WW8Num17z3"/>
    <w:rsid w:val="00B55803"/>
  </w:style>
  <w:style w:type="character" w:customStyle="1" w:styleId="WW8Num17z4">
    <w:name w:val="WW8Num17z4"/>
    <w:rsid w:val="00B55803"/>
  </w:style>
  <w:style w:type="character" w:customStyle="1" w:styleId="WW8Num17z5">
    <w:name w:val="WW8Num17z5"/>
    <w:rsid w:val="00B55803"/>
  </w:style>
  <w:style w:type="character" w:customStyle="1" w:styleId="WW8Num17z6">
    <w:name w:val="WW8Num17z6"/>
    <w:rsid w:val="00B55803"/>
  </w:style>
  <w:style w:type="character" w:customStyle="1" w:styleId="WW8Num17z7">
    <w:name w:val="WW8Num17z7"/>
    <w:rsid w:val="00B55803"/>
  </w:style>
  <w:style w:type="character" w:customStyle="1" w:styleId="WW8Num17z8">
    <w:name w:val="WW8Num17z8"/>
    <w:rsid w:val="00B55803"/>
  </w:style>
  <w:style w:type="character" w:customStyle="1" w:styleId="WW8Num18z0">
    <w:name w:val="WW8Num18z0"/>
    <w:rsid w:val="00B55803"/>
    <w:rPr>
      <w:rFonts w:ascii="Wingdings" w:hAnsi="Wingdings" w:cs="Times New Roman" w:hint="default"/>
      <w:color w:val="auto"/>
    </w:rPr>
  </w:style>
  <w:style w:type="character" w:customStyle="1" w:styleId="WW8Num18z1">
    <w:name w:val="WW8Num18z1"/>
    <w:rsid w:val="00B55803"/>
    <w:rPr>
      <w:rFonts w:ascii="Courier New" w:hAnsi="Courier New" w:cs="Courier New" w:hint="default"/>
    </w:rPr>
  </w:style>
  <w:style w:type="character" w:customStyle="1" w:styleId="WW8Num18z2">
    <w:name w:val="WW8Num18z2"/>
    <w:rsid w:val="00B55803"/>
    <w:rPr>
      <w:rFonts w:ascii="Wingdings" w:hAnsi="Wingdings" w:cs="Wingdings" w:hint="default"/>
    </w:rPr>
  </w:style>
  <w:style w:type="character" w:customStyle="1" w:styleId="WW8Num18z3">
    <w:name w:val="WW8Num18z3"/>
    <w:rsid w:val="00B55803"/>
    <w:rPr>
      <w:rFonts w:ascii="Symbol" w:hAnsi="Symbol" w:cs="Symbol" w:hint="default"/>
    </w:rPr>
  </w:style>
  <w:style w:type="character" w:customStyle="1" w:styleId="WW8Num19z0">
    <w:name w:val="WW8Num19z0"/>
    <w:rsid w:val="00B55803"/>
    <w:rPr>
      <w:rFonts w:ascii="Symbol" w:hAnsi="Symbol" w:cs="Symbol" w:hint="default"/>
    </w:rPr>
  </w:style>
  <w:style w:type="character" w:customStyle="1" w:styleId="WW8Num19z1">
    <w:name w:val="WW8Num19z1"/>
    <w:rsid w:val="00B55803"/>
    <w:rPr>
      <w:rFonts w:ascii="Courier New" w:hAnsi="Courier New" w:cs="Courier New" w:hint="default"/>
    </w:rPr>
  </w:style>
  <w:style w:type="character" w:customStyle="1" w:styleId="WW8Num19z2">
    <w:name w:val="WW8Num19z2"/>
    <w:rsid w:val="00B55803"/>
    <w:rPr>
      <w:rFonts w:ascii="Wingdings" w:hAnsi="Wingdings" w:cs="Wingdings" w:hint="default"/>
    </w:rPr>
  </w:style>
  <w:style w:type="character" w:customStyle="1" w:styleId="WW8Num20z0">
    <w:name w:val="WW8Num20z0"/>
    <w:rsid w:val="00B55803"/>
    <w:rPr>
      <w:rFonts w:hint="default"/>
    </w:rPr>
  </w:style>
  <w:style w:type="character" w:customStyle="1" w:styleId="WW8Num20z1">
    <w:name w:val="WW8Num20z1"/>
    <w:rsid w:val="00B55803"/>
    <w:rPr>
      <w:rFonts w:ascii="Symbol" w:hAnsi="Symbol" w:cs="Symbol" w:hint="default"/>
    </w:rPr>
  </w:style>
  <w:style w:type="character" w:customStyle="1" w:styleId="WW8Num20z2">
    <w:name w:val="WW8Num20z2"/>
    <w:rsid w:val="00B55803"/>
  </w:style>
  <w:style w:type="character" w:customStyle="1" w:styleId="WW8Num20z3">
    <w:name w:val="WW8Num20z3"/>
    <w:rsid w:val="00B55803"/>
  </w:style>
  <w:style w:type="character" w:customStyle="1" w:styleId="WW8Num20z4">
    <w:name w:val="WW8Num20z4"/>
    <w:rsid w:val="00B55803"/>
  </w:style>
  <w:style w:type="character" w:customStyle="1" w:styleId="WW8Num20z5">
    <w:name w:val="WW8Num20z5"/>
    <w:rsid w:val="00B55803"/>
  </w:style>
  <w:style w:type="character" w:customStyle="1" w:styleId="WW8Num20z6">
    <w:name w:val="WW8Num20z6"/>
    <w:rsid w:val="00B55803"/>
  </w:style>
  <w:style w:type="character" w:customStyle="1" w:styleId="WW8Num20z7">
    <w:name w:val="WW8Num20z7"/>
    <w:rsid w:val="00B55803"/>
  </w:style>
  <w:style w:type="character" w:customStyle="1" w:styleId="WW8Num20z8">
    <w:name w:val="WW8Num20z8"/>
    <w:rsid w:val="00B55803"/>
  </w:style>
  <w:style w:type="character" w:customStyle="1" w:styleId="WW8Num21z0">
    <w:name w:val="WW8Num21z0"/>
    <w:rsid w:val="00B55803"/>
    <w:rPr>
      <w:rFonts w:ascii="Symbol" w:hAnsi="Symbol" w:cs="Symbol" w:hint="default"/>
    </w:rPr>
  </w:style>
  <w:style w:type="character" w:customStyle="1" w:styleId="WW8Num21z1">
    <w:name w:val="WW8Num21z1"/>
    <w:rsid w:val="00B55803"/>
    <w:rPr>
      <w:rFonts w:ascii="Courier New" w:hAnsi="Courier New" w:cs="Courier New" w:hint="default"/>
    </w:rPr>
  </w:style>
  <w:style w:type="character" w:customStyle="1" w:styleId="WW8Num21z2">
    <w:name w:val="WW8Num21z2"/>
    <w:rsid w:val="00B55803"/>
    <w:rPr>
      <w:rFonts w:ascii="Wingdings" w:hAnsi="Wingdings" w:cs="Wingdings" w:hint="default"/>
    </w:rPr>
  </w:style>
  <w:style w:type="character" w:customStyle="1" w:styleId="WW8Num22z0">
    <w:name w:val="WW8Num22z0"/>
    <w:rsid w:val="00B55803"/>
    <w:rPr>
      <w:rFonts w:hint="default"/>
    </w:rPr>
  </w:style>
  <w:style w:type="character" w:customStyle="1" w:styleId="WW8Num22z1">
    <w:name w:val="WW8Num22z1"/>
    <w:rsid w:val="00B55803"/>
    <w:rPr>
      <w:rFonts w:ascii="Symbol" w:hAnsi="Symbol" w:cs="Symbol" w:hint="default"/>
    </w:rPr>
  </w:style>
  <w:style w:type="character" w:customStyle="1" w:styleId="WW8Num22z2">
    <w:name w:val="WW8Num22z2"/>
    <w:rsid w:val="00B55803"/>
  </w:style>
  <w:style w:type="character" w:customStyle="1" w:styleId="WW8Num22z3">
    <w:name w:val="WW8Num22z3"/>
    <w:rsid w:val="00B55803"/>
  </w:style>
  <w:style w:type="character" w:customStyle="1" w:styleId="WW8Num22z4">
    <w:name w:val="WW8Num22z4"/>
    <w:rsid w:val="00B55803"/>
  </w:style>
  <w:style w:type="character" w:customStyle="1" w:styleId="WW8Num22z5">
    <w:name w:val="WW8Num22z5"/>
    <w:rsid w:val="00B55803"/>
  </w:style>
  <w:style w:type="character" w:customStyle="1" w:styleId="WW8Num22z6">
    <w:name w:val="WW8Num22z6"/>
    <w:rsid w:val="00B55803"/>
  </w:style>
  <w:style w:type="character" w:customStyle="1" w:styleId="WW8Num22z7">
    <w:name w:val="WW8Num22z7"/>
    <w:rsid w:val="00B55803"/>
  </w:style>
  <w:style w:type="character" w:customStyle="1" w:styleId="WW8Num22z8">
    <w:name w:val="WW8Num22z8"/>
    <w:rsid w:val="00B55803"/>
  </w:style>
  <w:style w:type="character" w:customStyle="1" w:styleId="WW8Num23z0">
    <w:name w:val="WW8Num23z0"/>
    <w:rsid w:val="00B55803"/>
    <w:rPr>
      <w:rFonts w:ascii="Symbol" w:hAnsi="Symbol" w:cs="Symbol" w:hint="default"/>
    </w:rPr>
  </w:style>
  <w:style w:type="character" w:customStyle="1" w:styleId="WW8Num23z1">
    <w:name w:val="WW8Num23z1"/>
    <w:rsid w:val="00B55803"/>
    <w:rPr>
      <w:rFonts w:ascii="Courier New" w:hAnsi="Courier New" w:cs="Courier New" w:hint="default"/>
    </w:rPr>
  </w:style>
  <w:style w:type="character" w:customStyle="1" w:styleId="WW8Num23z2">
    <w:name w:val="WW8Num23z2"/>
    <w:rsid w:val="00B55803"/>
    <w:rPr>
      <w:rFonts w:ascii="Wingdings" w:hAnsi="Wingdings" w:cs="Wingdings" w:hint="default"/>
    </w:rPr>
  </w:style>
  <w:style w:type="character" w:customStyle="1" w:styleId="WW8Num24z0">
    <w:name w:val="WW8Num24z0"/>
    <w:rsid w:val="00B55803"/>
    <w:rPr>
      <w:rFonts w:ascii="Symbol" w:hAnsi="Symbol" w:cs="Symbol" w:hint="default"/>
    </w:rPr>
  </w:style>
  <w:style w:type="character" w:customStyle="1" w:styleId="WW8Num24z1">
    <w:name w:val="WW8Num24z1"/>
    <w:rsid w:val="00B55803"/>
    <w:rPr>
      <w:rFonts w:ascii="Courier New" w:hAnsi="Courier New" w:cs="Courier New" w:hint="default"/>
    </w:rPr>
  </w:style>
  <w:style w:type="character" w:customStyle="1" w:styleId="WW8Num24z2">
    <w:name w:val="WW8Num24z2"/>
    <w:rsid w:val="00B55803"/>
    <w:rPr>
      <w:rFonts w:ascii="Wingdings" w:hAnsi="Wingdings" w:cs="Wingdings" w:hint="default"/>
    </w:rPr>
  </w:style>
  <w:style w:type="character" w:customStyle="1" w:styleId="WW8Num25z0">
    <w:name w:val="WW8Num25z0"/>
    <w:rsid w:val="00B55803"/>
  </w:style>
  <w:style w:type="character" w:customStyle="1" w:styleId="WW8Num25z1">
    <w:name w:val="WW8Num25z1"/>
    <w:rsid w:val="00B55803"/>
  </w:style>
  <w:style w:type="character" w:customStyle="1" w:styleId="WW8Num25z2">
    <w:name w:val="WW8Num25z2"/>
    <w:rsid w:val="00B55803"/>
  </w:style>
  <w:style w:type="character" w:customStyle="1" w:styleId="WW8Num25z3">
    <w:name w:val="WW8Num25z3"/>
    <w:rsid w:val="00B55803"/>
  </w:style>
  <w:style w:type="character" w:customStyle="1" w:styleId="WW8Num25z4">
    <w:name w:val="WW8Num25z4"/>
    <w:rsid w:val="00B55803"/>
  </w:style>
  <w:style w:type="character" w:customStyle="1" w:styleId="WW8Num25z5">
    <w:name w:val="WW8Num25z5"/>
    <w:rsid w:val="00B55803"/>
  </w:style>
  <w:style w:type="character" w:customStyle="1" w:styleId="WW8Num25z6">
    <w:name w:val="WW8Num25z6"/>
    <w:rsid w:val="00B55803"/>
  </w:style>
  <w:style w:type="character" w:customStyle="1" w:styleId="WW8Num25z7">
    <w:name w:val="WW8Num25z7"/>
    <w:rsid w:val="00B55803"/>
  </w:style>
  <w:style w:type="character" w:customStyle="1" w:styleId="WW8Num25z8">
    <w:name w:val="WW8Num25z8"/>
    <w:rsid w:val="00B55803"/>
  </w:style>
  <w:style w:type="character" w:customStyle="1" w:styleId="WW8Num26z0">
    <w:name w:val="WW8Num26z0"/>
    <w:rsid w:val="00B55803"/>
    <w:rPr>
      <w:rFonts w:ascii="Symbol" w:hAnsi="Symbol" w:cs="Symbol" w:hint="default"/>
    </w:rPr>
  </w:style>
  <w:style w:type="character" w:customStyle="1" w:styleId="WW8Num26z1">
    <w:name w:val="WW8Num26z1"/>
    <w:rsid w:val="00B55803"/>
    <w:rPr>
      <w:rFonts w:ascii="Courier New" w:hAnsi="Courier New" w:cs="Courier New" w:hint="default"/>
    </w:rPr>
  </w:style>
  <w:style w:type="character" w:customStyle="1" w:styleId="WW8Num26z2">
    <w:name w:val="WW8Num26z2"/>
    <w:rsid w:val="00B55803"/>
    <w:rPr>
      <w:rFonts w:ascii="Wingdings" w:hAnsi="Wingdings" w:cs="Wingdings" w:hint="default"/>
    </w:rPr>
  </w:style>
  <w:style w:type="character" w:customStyle="1" w:styleId="WW8Num27z0">
    <w:name w:val="WW8Num27z0"/>
    <w:rsid w:val="00B55803"/>
  </w:style>
  <w:style w:type="character" w:customStyle="1" w:styleId="WW8Num27z1">
    <w:name w:val="WW8Num27z1"/>
    <w:rsid w:val="00B55803"/>
  </w:style>
  <w:style w:type="character" w:customStyle="1" w:styleId="WW8Num27z2">
    <w:name w:val="WW8Num27z2"/>
    <w:rsid w:val="00B55803"/>
  </w:style>
  <w:style w:type="character" w:customStyle="1" w:styleId="WW8Num27z3">
    <w:name w:val="WW8Num27z3"/>
    <w:rsid w:val="00B55803"/>
  </w:style>
  <w:style w:type="character" w:customStyle="1" w:styleId="WW8Num27z4">
    <w:name w:val="WW8Num27z4"/>
    <w:rsid w:val="00B55803"/>
  </w:style>
  <w:style w:type="character" w:customStyle="1" w:styleId="WW8Num27z5">
    <w:name w:val="WW8Num27z5"/>
    <w:rsid w:val="00B55803"/>
  </w:style>
  <w:style w:type="character" w:customStyle="1" w:styleId="WW8Num27z6">
    <w:name w:val="WW8Num27z6"/>
    <w:rsid w:val="00B55803"/>
  </w:style>
  <w:style w:type="character" w:customStyle="1" w:styleId="WW8Num27z7">
    <w:name w:val="WW8Num27z7"/>
    <w:rsid w:val="00B55803"/>
  </w:style>
  <w:style w:type="character" w:customStyle="1" w:styleId="WW8Num27z8">
    <w:name w:val="WW8Num27z8"/>
    <w:rsid w:val="00B55803"/>
  </w:style>
  <w:style w:type="character" w:customStyle="1" w:styleId="WW8Num28z0">
    <w:name w:val="WW8Num28z0"/>
    <w:rsid w:val="00B55803"/>
    <w:rPr>
      <w:rFonts w:hint="default"/>
    </w:rPr>
  </w:style>
  <w:style w:type="character" w:customStyle="1" w:styleId="WW8Num28z1">
    <w:name w:val="WW8Num28z1"/>
    <w:rsid w:val="00B55803"/>
  </w:style>
  <w:style w:type="character" w:customStyle="1" w:styleId="WW8Num28z2">
    <w:name w:val="WW8Num28z2"/>
    <w:rsid w:val="00B55803"/>
  </w:style>
  <w:style w:type="character" w:customStyle="1" w:styleId="WW8Num28z3">
    <w:name w:val="WW8Num28z3"/>
    <w:rsid w:val="00B55803"/>
  </w:style>
  <w:style w:type="character" w:customStyle="1" w:styleId="WW8Num28z4">
    <w:name w:val="WW8Num28z4"/>
    <w:rsid w:val="00B55803"/>
  </w:style>
  <w:style w:type="character" w:customStyle="1" w:styleId="WW8Num28z5">
    <w:name w:val="WW8Num28z5"/>
    <w:rsid w:val="00B55803"/>
  </w:style>
  <w:style w:type="character" w:customStyle="1" w:styleId="WW8Num28z6">
    <w:name w:val="WW8Num28z6"/>
    <w:rsid w:val="00B55803"/>
  </w:style>
  <w:style w:type="character" w:customStyle="1" w:styleId="WW8Num28z7">
    <w:name w:val="WW8Num28z7"/>
    <w:rsid w:val="00B55803"/>
  </w:style>
  <w:style w:type="character" w:customStyle="1" w:styleId="WW8Num28z8">
    <w:name w:val="WW8Num28z8"/>
    <w:rsid w:val="00B55803"/>
  </w:style>
  <w:style w:type="character" w:customStyle="1" w:styleId="WW8Num29z0">
    <w:name w:val="WW8Num29z0"/>
    <w:rsid w:val="00B55803"/>
    <w:rPr>
      <w:rFonts w:ascii="Symbol" w:hAnsi="Symbol" w:cs="Symbol" w:hint="default"/>
    </w:rPr>
  </w:style>
  <w:style w:type="character" w:customStyle="1" w:styleId="WW8Num29z1">
    <w:name w:val="WW8Num29z1"/>
    <w:rsid w:val="00B55803"/>
    <w:rPr>
      <w:rFonts w:ascii="Courier New" w:hAnsi="Courier New" w:cs="Courier New" w:hint="default"/>
    </w:rPr>
  </w:style>
  <w:style w:type="character" w:customStyle="1" w:styleId="WW8Num29z2">
    <w:name w:val="WW8Num29z2"/>
    <w:rsid w:val="00B55803"/>
    <w:rPr>
      <w:rFonts w:ascii="Wingdings" w:hAnsi="Wingdings" w:cs="Wingdings" w:hint="default"/>
    </w:rPr>
  </w:style>
  <w:style w:type="character" w:customStyle="1" w:styleId="WW8Num30z0">
    <w:name w:val="WW8Num30z0"/>
    <w:rsid w:val="00B55803"/>
    <w:rPr>
      <w:rFonts w:hint="default"/>
    </w:rPr>
  </w:style>
  <w:style w:type="character" w:customStyle="1" w:styleId="WW8Num31z0">
    <w:name w:val="WW8Num31z0"/>
    <w:rsid w:val="00B55803"/>
    <w:rPr>
      <w:rFonts w:ascii="Symbol" w:hAnsi="Symbol" w:cs="Symbol" w:hint="default"/>
      <w:color w:val="auto"/>
    </w:rPr>
  </w:style>
  <w:style w:type="character" w:customStyle="1" w:styleId="WW8Num31z1">
    <w:name w:val="WW8Num31z1"/>
    <w:rsid w:val="00B55803"/>
    <w:rPr>
      <w:rFonts w:ascii="Courier New" w:hAnsi="Courier New" w:cs="Courier New" w:hint="default"/>
    </w:rPr>
  </w:style>
  <w:style w:type="character" w:customStyle="1" w:styleId="WW8Num31z2">
    <w:name w:val="WW8Num31z2"/>
    <w:rsid w:val="00B55803"/>
    <w:rPr>
      <w:rFonts w:ascii="Wingdings" w:hAnsi="Wingdings" w:cs="Wingdings" w:hint="default"/>
    </w:rPr>
  </w:style>
  <w:style w:type="character" w:customStyle="1" w:styleId="WW8Num31z3">
    <w:name w:val="WW8Num31z3"/>
    <w:rsid w:val="00B55803"/>
    <w:rPr>
      <w:rFonts w:ascii="Symbol" w:hAnsi="Symbol" w:cs="Symbol" w:hint="default"/>
    </w:rPr>
  </w:style>
  <w:style w:type="character" w:customStyle="1" w:styleId="WW8Num32z0">
    <w:name w:val="WW8Num32z0"/>
    <w:rsid w:val="00B55803"/>
    <w:rPr>
      <w:rFonts w:hint="default"/>
    </w:rPr>
  </w:style>
  <w:style w:type="character" w:customStyle="1" w:styleId="WW8Num32z1">
    <w:name w:val="WW8Num32z1"/>
    <w:rsid w:val="00B55803"/>
  </w:style>
  <w:style w:type="character" w:customStyle="1" w:styleId="WW8Num32z2">
    <w:name w:val="WW8Num32z2"/>
    <w:rsid w:val="00B55803"/>
  </w:style>
  <w:style w:type="character" w:customStyle="1" w:styleId="WW8Num32z3">
    <w:name w:val="WW8Num32z3"/>
    <w:rsid w:val="00B55803"/>
  </w:style>
  <w:style w:type="character" w:customStyle="1" w:styleId="WW8Num32z4">
    <w:name w:val="WW8Num32z4"/>
    <w:rsid w:val="00B55803"/>
  </w:style>
  <w:style w:type="character" w:customStyle="1" w:styleId="WW8Num32z5">
    <w:name w:val="WW8Num32z5"/>
    <w:rsid w:val="00B55803"/>
  </w:style>
  <w:style w:type="character" w:customStyle="1" w:styleId="WW8Num32z6">
    <w:name w:val="WW8Num32z6"/>
    <w:rsid w:val="00B55803"/>
  </w:style>
  <w:style w:type="character" w:customStyle="1" w:styleId="WW8Num32z7">
    <w:name w:val="WW8Num32z7"/>
    <w:rsid w:val="00B55803"/>
  </w:style>
  <w:style w:type="character" w:customStyle="1" w:styleId="WW8Num32z8">
    <w:name w:val="WW8Num32z8"/>
    <w:rsid w:val="00B55803"/>
  </w:style>
  <w:style w:type="character" w:customStyle="1" w:styleId="10">
    <w:name w:val="Основной шрифт абзаца1"/>
    <w:rsid w:val="00B55803"/>
  </w:style>
  <w:style w:type="character" w:styleId="a3">
    <w:name w:val="page number"/>
    <w:basedOn w:val="10"/>
    <w:rsid w:val="00B55803"/>
  </w:style>
  <w:style w:type="character" w:customStyle="1" w:styleId="a4">
    <w:name w:val="Знак Знак"/>
    <w:basedOn w:val="10"/>
    <w:rsid w:val="00B55803"/>
    <w:rPr>
      <w:sz w:val="24"/>
      <w:szCs w:val="24"/>
    </w:rPr>
  </w:style>
  <w:style w:type="character" w:styleId="a5">
    <w:name w:val="Hyperlink"/>
    <w:basedOn w:val="10"/>
    <w:rsid w:val="00B55803"/>
    <w:rPr>
      <w:color w:val="0000FF"/>
      <w:u w:val="single"/>
    </w:rPr>
  </w:style>
  <w:style w:type="character" w:customStyle="1" w:styleId="11">
    <w:name w:val="Знак Знак1"/>
    <w:basedOn w:val="10"/>
    <w:rsid w:val="00B55803"/>
    <w:rPr>
      <w:rFonts w:ascii="Arial" w:hAnsi="Arial" w:cs="Arial"/>
      <w:sz w:val="28"/>
      <w:lang w:val="en-US"/>
    </w:rPr>
  </w:style>
  <w:style w:type="character" w:customStyle="1" w:styleId="100">
    <w:name w:val="Знак Знак10"/>
    <w:basedOn w:val="10"/>
    <w:rsid w:val="00B55803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ConsPlusNormal">
    <w:name w:val="ConsPlusNormal Знак"/>
    <w:rsid w:val="00B55803"/>
    <w:rPr>
      <w:rFonts w:ascii="Arial" w:hAnsi="Arial" w:cs="Arial"/>
      <w:lang w:val="ru-RU" w:eastAsia="ar-SA" w:bidi="ar-SA"/>
    </w:rPr>
  </w:style>
  <w:style w:type="character" w:customStyle="1" w:styleId="5">
    <w:name w:val="Знак Знак5"/>
    <w:rsid w:val="00B55803"/>
    <w:rPr>
      <w:sz w:val="28"/>
      <w:szCs w:val="24"/>
      <w:lang w:val="ru-RU" w:eastAsia="ar-SA" w:bidi="ar-SA"/>
    </w:rPr>
  </w:style>
  <w:style w:type="character" w:customStyle="1" w:styleId="a6">
    <w:name w:val="Символ сноски"/>
    <w:basedOn w:val="10"/>
    <w:rsid w:val="00B55803"/>
    <w:rPr>
      <w:vertAlign w:val="superscript"/>
    </w:rPr>
  </w:style>
  <w:style w:type="character" w:customStyle="1" w:styleId="a7">
    <w:name w:val="Символ нумерации"/>
    <w:rsid w:val="00B55803"/>
    <w:rPr>
      <w:rFonts w:ascii="Arial" w:hAnsi="Arial" w:cs="Arial"/>
    </w:rPr>
  </w:style>
  <w:style w:type="character" w:customStyle="1" w:styleId="a8">
    <w:name w:val="Маркеры списка"/>
    <w:rsid w:val="00B55803"/>
    <w:rPr>
      <w:rFonts w:ascii="OpenSymbol" w:eastAsia="OpenSymbol" w:hAnsi="OpenSymbol" w:cs="OpenSymbol"/>
    </w:rPr>
  </w:style>
  <w:style w:type="character" w:styleId="a9">
    <w:name w:val="Strong"/>
    <w:qFormat/>
    <w:rsid w:val="00B55803"/>
    <w:rPr>
      <w:b/>
      <w:bCs/>
    </w:rPr>
  </w:style>
  <w:style w:type="paragraph" w:customStyle="1" w:styleId="aa">
    <w:name w:val="Заголовок"/>
    <w:basedOn w:val="a"/>
    <w:next w:val="ab"/>
    <w:rsid w:val="00B558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B55803"/>
    <w:pPr>
      <w:jc w:val="both"/>
    </w:pPr>
  </w:style>
  <w:style w:type="paragraph" w:styleId="ac">
    <w:name w:val="List"/>
    <w:basedOn w:val="ab"/>
    <w:rsid w:val="00B55803"/>
    <w:rPr>
      <w:rFonts w:cs="Mangal"/>
    </w:rPr>
  </w:style>
  <w:style w:type="paragraph" w:customStyle="1" w:styleId="12">
    <w:name w:val="Название1"/>
    <w:basedOn w:val="a"/>
    <w:rsid w:val="00B5580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5803"/>
    <w:pPr>
      <w:suppressLineNumbers/>
    </w:pPr>
    <w:rPr>
      <w:rFonts w:cs="Mangal"/>
    </w:rPr>
  </w:style>
  <w:style w:type="paragraph" w:styleId="ad">
    <w:name w:val="Body Text Indent"/>
    <w:basedOn w:val="a"/>
    <w:rsid w:val="00B55803"/>
    <w:pPr>
      <w:ind w:left="600"/>
      <w:jc w:val="both"/>
    </w:pPr>
  </w:style>
  <w:style w:type="paragraph" w:customStyle="1" w:styleId="21">
    <w:name w:val="Основной текст 21"/>
    <w:basedOn w:val="a"/>
    <w:rsid w:val="00B55803"/>
    <w:pPr>
      <w:jc w:val="both"/>
    </w:pPr>
    <w:rPr>
      <w:sz w:val="28"/>
    </w:rPr>
  </w:style>
  <w:style w:type="paragraph" w:styleId="ae">
    <w:name w:val="header"/>
    <w:basedOn w:val="a"/>
    <w:rsid w:val="00B55803"/>
    <w:pPr>
      <w:tabs>
        <w:tab w:val="center" w:pos="4153"/>
        <w:tab w:val="right" w:pos="8306"/>
      </w:tabs>
    </w:pPr>
  </w:style>
  <w:style w:type="paragraph" w:customStyle="1" w:styleId="ConsPlusNormal0">
    <w:name w:val="ConsPlusNormal"/>
    <w:rsid w:val="00B558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B5580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5580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0">
    <w:name w:val="Знак3"/>
    <w:basedOn w:val="a"/>
    <w:next w:val="2"/>
    <w:rsid w:val="00B55803"/>
    <w:pPr>
      <w:spacing w:after="160" w:line="240" w:lineRule="exact"/>
    </w:pPr>
    <w:rPr>
      <w:szCs w:val="20"/>
      <w:lang w:val="en-US"/>
    </w:rPr>
  </w:style>
  <w:style w:type="paragraph" w:customStyle="1" w:styleId="ConsTitle">
    <w:name w:val="ConsTitle"/>
    <w:rsid w:val="00B5580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footer"/>
    <w:basedOn w:val="a"/>
    <w:rsid w:val="00B55803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558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rmal (Web)"/>
    <w:basedOn w:val="a"/>
    <w:rsid w:val="00B55803"/>
    <w:pPr>
      <w:spacing w:before="100" w:after="100"/>
    </w:pPr>
  </w:style>
  <w:style w:type="paragraph" w:customStyle="1" w:styleId="14">
    <w:name w:val="Знак1 Знак Знак Знак"/>
    <w:basedOn w:val="a"/>
    <w:rsid w:val="00B5580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rsid w:val="00B5580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Cell">
    <w:name w:val="ConsPlusCell"/>
    <w:rsid w:val="00B55803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15">
    <w:name w:val="Абзац списка1"/>
    <w:basedOn w:val="a"/>
    <w:rsid w:val="00B55803"/>
    <w:pPr>
      <w:ind w:left="720"/>
    </w:pPr>
    <w:rPr>
      <w:rFonts w:eastAsia="Calibri"/>
      <w:sz w:val="20"/>
      <w:szCs w:val="20"/>
    </w:rPr>
  </w:style>
  <w:style w:type="paragraph" w:styleId="af1">
    <w:name w:val="footnote text"/>
    <w:basedOn w:val="a"/>
    <w:rsid w:val="00B55803"/>
    <w:rPr>
      <w:sz w:val="20"/>
      <w:szCs w:val="20"/>
    </w:rPr>
  </w:style>
  <w:style w:type="paragraph" w:customStyle="1" w:styleId="p">
    <w:name w:val="p"/>
    <w:basedOn w:val="a"/>
    <w:rsid w:val="00B55803"/>
    <w:pPr>
      <w:spacing w:before="100" w:after="100"/>
    </w:pPr>
    <w:rPr>
      <w:rFonts w:ascii="Calibri" w:hAnsi="Calibri" w:cs="Calibri"/>
    </w:rPr>
  </w:style>
  <w:style w:type="paragraph" w:customStyle="1" w:styleId="af2">
    <w:name w:val="Содержимое врезки"/>
    <w:basedOn w:val="ab"/>
    <w:rsid w:val="00B55803"/>
  </w:style>
  <w:style w:type="paragraph" w:customStyle="1" w:styleId="af3">
    <w:name w:val="Содержимое таблицы"/>
    <w:basedOn w:val="a"/>
    <w:rsid w:val="00B55803"/>
    <w:pPr>
      <w:suppressLineNumbers/>
    </w:pPr>
  </w:style>
  <w:style w:type="paragraph" w:customStyle="1" w:styleId="af4">
    <w:name w:val="Заголовок таблицы"/>
    <w:basedOn w:val="af3"/>
    <w:rsid w:val="00B55803"/>
    <w:pPr>
      <w:jc w:val="center"/>
    </w:pPr>
    <w:rPr>
      <w:b/>
      <w:bCs/>
    </w:rPr>
  </w:style>
  <w:style w:type="character" w:customStyle="1" w:styleId="af5">
    <w:name w:val="Цветовое выделение"/>
    <w:rsid w:val="005F024F"/>
    <w:rPr>
      <w:b/>
      <w:bCs/>
      <w:color w:val="000080"/>
    </w:rPr>
  </w:style>
  <w:style w:type="character" w:customStyle="1" w:styleId="20">
    <w:name w:val="Основной текст (2)_"/>
    <w:link w:val="22"/>
    <w:rsid w:val="005F024F"/>
    <w:rPr>
      <w:sz w:val="22"/>
      <w:szCs w:val="22"/>
      <w:lang w:bidi="ar-SA"/>
    </w:rPr>
  </w:style>
  <w:style w:type="paragraph" w:customStyle="1" w:styleId="22">
    <w:name w:val="Основной текст (2)"/>
    <w:basedOn w:val="a"/>
    <w:link w:val="20"/>
    <w:rsid w:val="005F024F"/>
    <w:pPr>
      <w:widowControl w:val="0"/>
      <w:shd w:val="clear" w:color="auto" w:fill="FFFFFF"/>
      <w:suppressAutoHyphens w:val="0"/>
      <w:spacing w:before="360" w:after="180" w:line="230" w:lineRule="exact"/>
      <w:jc w:val="right"/>
    </w:pPr>
    <w:rPr>
      <w:sz w:val="22"/>
      <w:szCs w:val="22"/>
    </w:rPr>
  </w:style>
  <w:style w:type="paragraph" w:customStyle="1" w:styleId="af6">
    <w:name w:val="Знак Знак Знак"/>
    <w:basedOn w:val="a"/>
    <w:rsid w:val="002758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7">
    <w:name w:val="Table Grid"/>
    <w:basedOn w:val="a1"/>
    <w:rsid w:val="00777E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Arviol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Azizov</cp:lastModifiedBy>
  <cp:revision>2</cp:revision>
  <cp:lastPrinted>2019-11-01T07:10:00Z</cp:lastPrinted>
  <dcterms:created xsi:type="dcterms:W3CDTF">2019-11-01T11:48:00Z</dcterms:created>
  <dcterms:modified xsi:type="dcterms:W3CDTF">2019-11-01T11:48:00Z</dcterms:modified>
</cp:coreProperties>
</file>