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F2" w:rsidRDefault="009867F2" w:rsidP="009867F2">
      <w:pPr>
        <w:spacing w:before="100" w:beforeAutospacing="1"/>
        <w:ind w:firstLine="708"/>
        <w:jc w:val="right"/>
      </w:pPr>
      <w:r>
        <w:t xml:space="preserve">УТВЕРЖДАЮ:                                                                                                                                                                    Председатель Межведомственной комиссии                                                                                                                                                   по противодействию коррупции                                                                                                                                                                             в муниципальном образовании                                                                                                                                                   «Старокулаткинский  район»                                                                                                              </w:t>
      </w:r>
    </w:p>
    <w:p w:rsidR="00FE1353" w:rsidRPr="009867F2" w:rsidRDefault="009867F2" w:rsidP="009867F2">
      <w:pPr>
        <w:spacing w:before="100" w:beforeAutospacing="1"/>
        <w:ind w:firstLine="708"/>
        <w:jc w:val="right"/>
      </w:pPr>
      <w:r>
        <w:t xml:space="preserve">  _____________ Кадерова З.Р.                                                                                                                                                              27.12.2024 года</w:t>
      </w:r>
    </w:p>
    <w:p w:rsidR="00AD5BDC" w:rsidRDefault="00443DEA" w:rsidP="00AD5BDC">
      <w:pPr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  <w:r w:rsidRPr="00E1135F">
        <w:rPr>
          <w:rFonts w:ascii="PT Astra Serif" w:hAnsi="PT Astra Serif"/>
          <w:b/>
          <w:bCs/>
          <w:sz w:val="26"/>
          <w:szCs w:val="26"/>
        </w:rPr>
        <w:t xml:space="preserve">План </w:t>
      </w:r>
    </w:p>
    <w:p w:rsidR="00443DEA" w:rsidRPr="0015353E" w:rsidRDefault="00BF3100" w:rsidP="00AD5BDC">
      <w:pPr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443DEA" w:rsidRPr="00E1135F">
        <w:rPr>
          <w:rFonts w:ascii="PT Astra Serif" w:hAnsi="PT Astra Serif"/>
          <w:b/>
          <w:bCs/>
          <w:sz w:val="26"/>
          <w:szCs w:val="26"/>
        </w:rPr>
        <w:t>работы Межведомственной комиссии по противодействию коррупции в муниципальном образовании</w:t>
      </w:r>
      <w:r w:rsidR="00AD5BDC">
        <w:rPr>
          <w:rFonts w:ascii="PT Astra Serif" w:hAnsi="PT Astra Serif"/>
          <w:b/>
          <w:bCs/>
          <w:sz w:val="26"/>
          <w:szCs w:val="26"/>
        </w:rPr>
        <w:t xml:space="preserve">  </w:t>
      </w:r>
      <w:r w:rsidR="00443DEA" w:rsidRPr="00E1135F">
        <w:rPr>
          <w:rFonts w:ascii="PT Astra Serif" w:hAnsi="PT Astra Serif"/>
          <w:b/>
          <w:bCs/>
          <w:sz w:val="26"/>
          <w:szCs w:val="26"/>
        </w:rPr>
        <w:t>«</w:t>
      </w:r>
      <w:r w:rsidR="00994FAD">
        <w:rPr>
          <w:rFonts w:ascii="PT Astra Serif" w:hAnsi="PT Astra Serif"/>
          <w:b/>
          <w:bCs/>
          <w:sz w:val="26"/>
          <w:szCs w:val="26"/>
        </w:rPr>
        <w:t>Старокулаткинский</w:t>
      </w:r>
      <w:r w:rsidR="00AF452E" w:rsidRPr="00E1135F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443DEA" w:rsidRPr="00E1135F">
        <w:rPr>
          <w:rFonts w:ascii="PT Astra Serif" w:hAnsi="PT Astra Serif"/>
          <w:b/>
          <w:bCs/>
          <w:sz w:val="26"/>
          <w:szCs w:val="26"/>
        </w:rPr>
        <w:t xml:space="preserve"> район» на 202</w:t>
      </w:r>
      <w:r w:rsidR="00AD5BDC">
        <w:rPr>
          <w:rFonts w:ascii="PT Astra Serif" w:hAnsi="PT Astra Serif"/>
          <w:b/>
          <w:bCs/>
          <w:sz w:val="26"/>
          <w:szCs w:val="26"/>
        </w:rPr>
        <w:t>5</w:t>
      </w:r>
      <w:r w:rsidR="00443DEA" w:rsidRPr="00E1135F">
        <w:rPr>
          <w:rFonts w:ascii="PT Astra Serif" w:hAnsi="PT Astra Serif"/>
          <w:b/>
          <w:bCs/>
          <w:sz w:val="26"/>
          <w:szCs w:val="26"/>
        </w:rPr>
        <w:t xml:space="preserve"> год</w:t>
      </w:r>
    </w:p>
    <w:p w:rsidR="000A3FE7" w:rsidRPr="00E1135F" w:rsidRDefault="000A3FE7" w:rsidP="00E1135F">
      <w:pPr>
        <w:ind w:firstLine="708"/>
        <w:jc w:val="center"/>
        <w:rPr>
          <w:rFonts w:ascii="PT Astra Serif" w:hAnsi="PT Astra Serif" w:cs="Arial"/>
          <w:sz w:val="18"/>
          <w:szCs w:val="18"/>
        </w:rPr>
      </w:pPr>
    </w:p>
    <w:tbl>
      <w:tblPr>
        <w:tblW w:w="949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6804"/>
      </w:tblGrid>
      <w:tr w:rsidR="00496E32" w:rsidRPr="00E1135F" w:rsidTr="00BF3100"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32" w:rsidRPr="00E1135F" w:rsidRDefault="00496E32" w:rsidP="00E113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135F">
              <w:rPr>
                <w:rFonts w:ascii="PT Astra Serif" w:hAnsi="PT Astra Serif"/>
                <w:bCs/>
                <w:sz w:val="24"/>
                <w:szCs w:val="24"/>
              </w:rPr>
              <w:t>Дата и время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32" w:rsidRPr="00E1135F" w:rsidRDefault="00496E32" w:rsidP="00E113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135F">
              <w:rPr>
                <w:rFonts w:ascii="PT Astra Serif" w:hAnsi="PT Astra Serif"/>
                <w:bCs/>
                <w:sz w:val="24"/>
                <w:szCs w:val="24"/>
              </w:rPr>
              <w:t>Основные вопросы заседания</w:t>
            </w:r>
          </w:p>
        </w:tc>
      </w:tr>
      <w:tr w:rsidR="00496E32" w:rsidRPr="00AD5BDC" w:rsidTr="00BF3100">
        <w:trPr>
          <w:trHeight w:val="3360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32" w:rsidRPr="00AD5BDC" w:rsidRDefault="00496E32" w:rsidP="000A3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февраль</w:t>
            </w:r>
          </w:p>
          <w:p w:rsidR="00496E32" w:rsidRPr="00AD5BDC" w:rsidRDefault="00496E32" w:rsidP="000A3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D5BDC">
              <w:rPr>
                <w:rFonts w:ascii="PT Astra Serif" w:hAnsi="PT Astra Serif"/>
                <w:sz w:val="26"/>
                <w:szCs w:val="26"/>
              </w:rPr>
              <w:t>14:00</w:t>
            </w:r>
          </w:p>
          <w:p w:rsidR="00496E32" w:rsidRPr="00AD5BDC" w:rsidRDefault="00496E32" w:rsidP="000A3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32" w:rsidRPr="00496E32" w:rsidRDefault="00496E32" w:rsidP="00496E32">
            <w:pPr>
              <w:pStyle w:val="af6"/>
              <w:numPr>
                <w:ilvl w:val="0"/>
                <w:numId w:val="26"/>
              </w:numPr>
              <w:spacing w:after="327" w:line="244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E32">
              <w:rPr>
                <w:rFonts w:ascii="Times New Roman" w:hAnsi="Times New Roman"/>
                <w:sz w:val="26"/>
                <w:szCs w:val="26"/>
              </w:rPr>
              <w:t>Отчет об исполнении программы «Противодействие коррупции в муниципальном образовании «Старокулаткинский район» на 2023-2025 годы», за 2024 год.</w:t>
            </w:r>
          </w:p>
          <w:p w:rsidR="00496E32" w:rsidRPr="00496E32" w:rsidRDefault="00496E32" w:rsidP="00496E32">
            <w:pPr>
              <w:pStyle w:val="af6"/>
              <w:numPr>
                <w:ilvl w:val="0"/>
                <w:numId w:val="26"/>
              </w:numPr>
              <w:spacing w:after="327" w:line="244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E32">
              <w:rPr>
                <w:rFonts w:ascii="Times New Roman" w:hAnsi="Times New Roman"/>
                <w:sz w:val="26"/>
                <w:szCs w:val="26"/>
              </w:rPr>
              <w:t xml:space="preserve"> Анализ заключенных догов</w:t>
            </w:r>
            <w:r w:rsidR="00873353">
              <w:rPr>
                <w:rFonts w:ascii="Times New Roman" w:hAnsi="Times New Roman"/>
                <w:sz w:val="26"/>
                <w:szCs w:val="26"/>
              </w:rPr>
              <w:t>оров на зимнее содержание дорог</w:t>
            </w:r>
            <w:r w:rsidRPr="00496E32">
              <w:rPr>
                <w:rFonts w:ascii="Times New Roman" w:hAnsi="Times New Roman"/>
                <w:sz w:val="26"/>
                <w:szCs w:val="26"/>
              </w:rPr>
              <w:t xml:space="preserve"> в МО «Старокулаткинское городское поселение»  на 2025</w:t>
            </w:r>
            <w:r w:rsidR="00873353"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  <w:r w:rsidRPr="00496E32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873353" w:rsidRPr="00BF3100" w:rsidRDefault="00873353" w:rsidP="00873353">
            <w:pPr>
              <w:pStyle w:val="af6"/>
              <w:numPr>
                <w:ilvl w:val="0"/>
                <w:numId w:val="26"/>
              </w:numPr>
              <w:spacing w:after="327" w:line="244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3353">
              <w:rPr>
                <w:sz w:val="26"/>
                <w:szCs w:val="26"/>
              </w:rPr>
              <w:t xml:space="preserve">  </w:t>
            </w:r>
            <w:r w:rsidRPr="00BF3100">
              <w:rPr>
                <w:rFonts w:ascii="Times New Roman" w:hAnsi="Times New Roman"/>
                <w:sz w:val="26"/>
                <w:szCs w:val="26"/>
              </w:rPr>
              <w:t>О работе муниципального учреждения «Транстехсервис» по реализации мероприятий по противодействию коррупции.</w:t>
            </w:r>
          </w:p>
          <w:p w:rsidR="00496E32" w:rsidRPr="00496E32" w:rsidRDefault="00274B20" w:rsidP="00496E32">
            <w:pPr>
              <w:pStyle w:val="af6"/>
              <w:numPr>
                <w:ilvl w:val="0"/>
                <w:numId w:val="26"/>
              </w:numPr>
              <w:spacing w:after="327" w:line="244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 </w:t>
            </w:r>
            <w:r w:rsidRPr="00496E32">
              <w:rPr>
                <w:rFonts w:ascii="Times New Roman" w:hAnsi="Times New Roman"/>
                <w:sz w:val="26"/>
                <w:szCs w:val="26"/>
              </w:rPr>
              <w:t>организации деятельности комиссии по оказанию адресной помощи и социальной поддержки граждан, проживающих на территории МО «Старок</w:t>
            </w:r>
            <w:r>
              <w:rPr>
                <w:rFonts w:ascii="Times New Roman" w:hAnsi="Times New Roman"/>
                <w:sz w:val="26"/>
                <w:szCs w:val="26"/>
              </w:rPr>
              <w:t>улаткинский район» за 2024 год</w:t>
            </w:r>
            <w:r w:rsidR="00496E32" w:rsidRPr="00496E3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96E32" w:rsidRPr="00496E32" w:rsidRDefault="00496E32" w:rsidP="00496E32">
            <w:pPr>
              <w:pStyle w:val="af6"/>
              <w:numPr>
                <w:ilvl w:val="0"/>
                <w:numId w:val="26"/>
              </w:numPr>
              <w:spacing w:after="327" w:line="244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E32">
              <w:rPr>
                <w:rFonts w:ascii="Times New Roman" w:hAnsi="Times New Roman"/>
                <w:sz w:val="26"/>
                <w:szCs w:val="26"/>
              </w:rPr>
              <w:t>О нецелевом, неэффективном, неправомерном и ином финансовом нарушении при использовании бюджетных средств и имущества по итогам проверок органами внешнего финансового контроля за 2024</w:t>
            </w:r>
            <w:r w:rsidRPr="00496E32">
              <w:rPr>
                <w:rFonts w:ascii="Times New Roman" w:eastAsia="Times New Roman" w:hAnsi="Times New Roman"/>
                <w:sz w:val="26"/>
                <w:szCs w:val="26"/>
              </w:rPr>
              <w:t xml:space="preserve"> год.</w:t>
            </w:r>
          </w:p>
          <w:p w:rsidR="00496E32" w:rsidRPr="00496E32" w:rsidRDefault="00496E32" w:rsidP="00496E32">
            <w:pPr>
              <w:pStyle w:val="af6"/>
              <w:numPr>
                <w:ilvl w:val="0"/>
                <w:numId w:val="26"/>
              </w:numPr>
              <w:spacing w:after="327" w:line="244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E32">
              <w:rPr>
                <w:rFonts w:ascii="Times New Roman" w:hAnsi="Times New Roman"/>
                <w:sz w:val="26"/>
                <w:szCs w:val="26"/>
              </w:rPr>
              <w:t>О результатах мониторинга качества очистки от снега дорог, тротуаров, придомовой территории и подъездных путей к мусорным контейнерам.</w:t>
            </w:r>
          </w:p>
        </w:tc>
      </w:tr>
      <w:tr w:rsidR="00496E32" w:rsidRPr="00AD5BDC" w:rsidTr="00BF3100"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32" w:rsidRPr="00AD5BDC" w:rsidRDefault="00496E32" w:rsidP="000A3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апрель</w:t>
            </w:r>
          </w:p>
          <w:p w:rsidR="00496E32" w:rsidRPr="00AD5BDC" w:rsidRDefault="00496E32" w:rsidP="000A3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D5BDC">
              <w:rPr>
                <w:rFonts w:ascii="PT Astra Serif" w:hAnsi="PT Astra Serif"/>
                <w:sz w:val="26"/>
                <w:szCs w:val="26"/>
              </w:rPr>
              <w:t>в 11.00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32" w:rsidRPr="00496E32" w:rsidRDefault="00274B20" w:rsidP="00496E32">
            <w:pPr>
              <w:pStyle w:val="af6"/>
              <w:numPr>
                <w:ilvl w:val="0"/>
                <w:numId w:val="41"/>
              </w:numPr>
              <w:spacing w:after="327" w:line="244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работе по </w:t>
            </w:r>
            <w:r w:rsidRPr="00496E32">
              <w:rPr>
                <w:rFonts w:ascii="Times New Roman" w:hAnsi="Times New Roman"/>
                <w:sz w:val="26"/>
                <w:szCs w:val="26"/>
              </w:rPr>
              <w:t>противодействию коррупции в учреждениях культуры, подведомственных управлению  по делам культуры и  досуга населения  Администрации муниципального образования  «Старокулаткинский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район».</w:t>
            </w:r>
            <w:r w:rsidR="00496E32" w:rsidRPr="00496E32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496E32" w:rsidRPr="00496E32" w:rsidRDefault="00496E32" w:rsidP="00496E32">
            <w:pPr>
              <w:pStyle w:val="af6"/>
              <w:numPr>
                <w:ilvl w:val="0"/>
                <w:numId w:val="41"/>
              </w:numPr>
              <w:spacing w:after="327" w:line="244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E32">
              <w:rPr>
                <w:rFonts w:ascii="Times New Roman" w:hAnsi="Times New Roman"/>
                <w:sz w:val="26"/>
                <w:szCs w:val="26"/>
              </w:rPr>
              <w:t xml:space="preserve">Об итогах проверки организации горячего питания в образовательных организациях МО «Старокулаткинский район».     </w:t>
            </w:r>
          </w:p>
          <w:p w:rsidR="00496E32" w:rsidRPr="00496E32" w:rsidRDefault="00496E32" w:rsidP="00496E32">
            <w:pPr>
              <w:pStyle w:val="af6"/>
              <w:numPr>
                <w:ilvl w:val="0"/>
                <w:numId w:val="41"/>
              </w:numPr>
              <w:spacing w:after="327" w:line="244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E32">
              <w:rPr>
                <w:rFonts w:ascii="Times New Roman" w:hAnsi="Times New Roman"/>
                <w:sz w:val="26"/>
                <w:szCs w:val="26"/>
              </w:rPr>
              <w:t xml:space="preserve">О реализации национального проекта «Образование» на территории муниципального образования «Старокулаткинский  район»; </w:t>
            </w:r>
          </w:p>
          <w:p w:rsidR="00496E32" w:rsidRPr="00496E32" w:rsidRDefault="00496E32" w:rsidP="00496E32">
            <w:pPr>
              <w:pStyle w:val="af6"/>
              <w:numPr>
                <w:ilvl w:val="0"/>
                <w:numId w:val="41"/>
              </w:numPr>
              <w:spacing w:after="327" w:line="244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E32">
              <w:rPr>
                <w:rFonts w:ascii="Times New Roman" w:hAnsi="Times New Roman"/>
                <w:sz w:val="26"/>
                <w:szCs w:val="26"/>
              </w:rPr>
              <w:t xml:space="preserve">Эффективность антикоррупционной работы в муниципальных образовательных учреждениях за 2024 год. </w:t>
            </w:r>
          </w:p>
          <w:p w:rsidR="00496E32" w:rsidRPr="00496E32" w:rsidRDefault="00496E32" w:rsidP="00496E32">
            <w:pPr>
              <w:pStyle w:val="af6"/>
              <w:numPr>
                <w:ilvl w:val="0"/>
                <w:numId w:val="41"/>
              </w:numPr>
              <w:spacing w:after="327" w:line="244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E32">
              <w:rPr>
                <w:rFonts w:ascii="Times New Roman" w:hAnsi="Times New Roman"/>
                <w:sz w:val="26"/>
                <w:szCs w:val="26"/>
              </w:rPr>
              <w:t xml:space="preserve">Об осуществлении деятельности по опеке и </w:t>
            </w:r>
            <w:r w:rsidRPr="00496E3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попечительству </w:t>
            </w:r>
            <w:r w:rsidRPr="00496E32">
              <w:rPr>
                <w:rFonts w:ascii="Times New Roman" w:hAnsi="Times New Roman"/>
                <w:sz w:val="26"/>
                <w:szCs w:val="26"/>
              </w:rPr>
              <w:tab/>
              <w:t xml:space="preserve">в </w:t>
            </w:r>
            <w:r w:rsidRPr="00496E32">
              <w:rPr>
                <w:rFonts w:ascii="Times New Roman" w:hAnsi="Times New Roman"/>
                <w:sz w:val="26"/>
                <w:szCs w:val="26"/>
              </w:rPr>
              <w:tab/>
              <w:t xml:space="preserve">отношении несовершеннолетних.  </w:t>
            </w:r>
          </w:p>
          <w:p w:rsidR="00496E32" w:rsidRPr="00496E32" w:rsidRDefault="00496E32" w:rsidP="00496E32">
            <w:pPr>
              <w:pStyle w:val="af6"/>
              <w:numPr>
                <w:ilvl w:val="0"/>
                <w:numId w:val="41"/>
              </w:numPr>
              <w:spacing w:after="327" w:line="244" w:lineRule="auto"/>
              <w:ind w:right="69"/>
              <w:jc w:val="both"/>
              <w:rPr>
                <w:sz w:val="26"/>
                <w:szCs w:val="26"/>
              </w:rPr>
            </w:pPr>
            <w:r w:rsidRPr="00496E32">
              <w:rPr>
                <w:rFonts w:ascii="Times New Roman" w:hAnsi="Times New Roman"/>
                <w:sz w:val="26"/>
                <w:szCs w:val="26"/>
              </w:rPr>
              <w:t>О реализации мероприятий по противодействию коррупции при размещении заказов, услуг для муниципальных нужд в рамках исполнения Федерального закона от 04.04.2013 № 44-ФЗ «О контрактной системе в сфере закупок товаров, услуг для обеспечения государственных и муниципальных нужд».</w:t>
            </w:r>
          </w:p>
        </w:tc>
      </w:tr>
      <w:tr w:rsidR="00496E32" w:rsidRPr="00AD5BDC" w:rsidTr="00BF3100"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32" w:rsidRPr="00AD5BDC" w:rsidRDefault="00496E32" w:rsidP="000A3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июль</w:t>
            </w:r>
          </w:p>
          <w:p w:rsidR="00496E32" w:rsidRPr="00AD5BDC" w:rsidRDefault="00496E32" w:rsidP="000A3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D5BDC">
              <w:rPr>
                <w:rFonts w:ascii="PT Astra Serif" w:hAnsi="PT Astra Serif"/>
                <w:sz w:val="26"/>
                <w:szCs w:val="26"/>
              </w:rPr>
              <w:t>в 14.00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32" w:rsidRPr="00BF3100" w:rsidRDefault="00496E32" w:rsidP="00496E32">
            <w:pPr>
              <w:pStyle w:val="af6"/>
              <w:numPr>
                <w:ilvl w:val="0"/>
                <w:numId w:val="42"/>
              </w:numPr>
              <w:spacing w:after="327" w:line="244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100">
              <w:rPr>
                <w:rFonts w:ascii="Times New Roman" w:hAnsi="Times New Roman"/>
                <w:sz w:val="26"/>
                <w:szCs w:val="26"/>
              </w:rPr>
              <w:t xml:space="preserve">Об итогах декларационной кампании по предоставлению сведений о доходах, расходах, об имуществе и обязательствах имущественного характера муниципальных служащих, депутатов городского и сельских поселений Старокулаткинского  района, членов их семей, полученных в 2024 году. </w:t>
            </w:r>
          </w:p>
          <w:p w:rsidR="00496E32" w:rsidRPr="00C47060" w:rsidRDefault="00496E32" w:rsidP="00496E32">
            <w:pPr>
              <w:pStyle w:val="af6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7060">
              <w:rPr>
                <w:rFonts w:ascii="Times New Roman" w:eastAsia="Times New Roman" w:hAnsi="Times New Roman"/>
                <w:sz w:val="26"/>
                <w:szCs w:val="26"/>
              </w:rPr>
              <w:t>О мерах по профилактике коррупционных правонарушений в ходе реализации на территории Старокулаткинского  района национального проекта «Безопасные и качественные автомобильные дороги» и региональных проектов, испо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лняемых в рамках его реализации.</w:t>
            </w:r>
          </w:p>
          <w:p w:rsidR="00496E32" w:rsidRPr="00C47060" w:rsidRDefault="00496E32" w:rsidP="00496E32">
            <w:pPr>
              <w:pStyle w:val="af6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7060">
              <w:rPr>
                <w:rFonts w:ascii="Times New Roman" w:hAnsi="Times New Roman"/>
                <w:sz w:val="26"/>
                <w:szCs w:val="26"/>
              </w:rPr>
              <w:t>Об итогах работы комиссии по оценке эффективности закупочной деятельности для муниципальных нужд за 1 полугодие 2025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  <w:p w:rsidR="00496E32" w:rsidRPr="00C47060" w:rsidRDefault="00496E32" w:rsidP="00496E32">
            <w:pPr>
              <w:pStyle w:val="af6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7060">
              <w:rPr>
                <w:rFonts w:ascii="Times New Roman" w:hAnsi="Times New Roman"/>
                <w:sz w:val="26"/>
                <w:szCs w:val="26"/>
              </w:rPr>
              <w:t>О возможных коррупционных факторах, связанных с     освоением денежных средств, направленных на прохождение ото</w:t>
            </w:r>
            <w:r>
              <w:rPr>
                <w:rFonts w:ascii="Times New Roman" w:hAnsi="Times New Roman"/>
                <w:sz w:val="26"/>
                <w:szCs w:val="26"/>
              </w:rPr>
              <w:t>пительного сезона 2024-2025 гг..</w:t>
            </w:r>
          </w:p>
          <w:p w:rsidR="00496E32" w:rsidRPr="00C47060" w:rsidRDefault="00496E32" w:rsidP="00496E32">
            <w:pPr>
              <w:pStyle w:val="af6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47060">
              <w:rPr>
                <w:rFonts w:ascii="Times New Roman" w:hAnsi="Times New Roman"/>
                <w:sz w:val="26"/>
                <w:szCs w:val="26"/>
              </w:rPr>
              <w:t>Об организации работы по противодействию неформальной (теневой) занятости в МО «Старокулаткинский  район»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96E32" w:rsidRPr="00C47060" w:rsidRDefault="00496E32" w:rsidP="00496E32">
            <w:pPr>
              <w:pStyle w:val="af6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7060">
              <w:rPr>
                <w:rFonts w:ascii="Times New Roman" w:hAnsi="Times New Roman"/>
                <w:sz w:val="26"/>
                <w:szCs w:val="26"/>
              </w:rPr>
              <w:t>О возможных коррупционных факторах, связанных с  организацией работы по заключению договоров купли-продажи и аренды земельных участков, объектов недвижимости и иного имущества МО «Старокулаткинский  район» за 2024 год и 1 полугодие 2025 г.</w:t>
            </w:r>
          </w:p>
        </w:tc>
      </w:tr>
      <w:tr w:rsidR="00496E32" w:rsidRPr="00AD5BDC" w:rsidTr="00BF3100"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32" w:rsidRDefault="00496E32" w:rsidP="000A3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Октябрь</w:t>
            </w:r>
          </w:p>
          <w:p w:rsidR="00496E32" w:rsidRDefault="00496E32" w:rsidP="000A3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14.00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32" w:rsidRPr="00BF3100" w:rsidRDefault="00BF3100" w:rsidP="00BF3100">
            <w:pPr>
              <w:pStyle w:val="af6"/>
              <w:numPr>
                <w:ilvl w:val="0"/>
                <w:numId w:val="39"/>
              </w:numPr>
              <w:spacing w:before="100" w:beforeAutospacing="1"/>
              <w:ind w:left="743"/>
              <w:rPr>
                <w:rFonts w:ascii="Times New Roman" w:hAnsi="Times New Roman"/>
                <w:sz w:val="26"/>
                <w:szCs w:val="26"/>
              </w:rPr>
            </w:pPr>
            <w:r w:rsidRPr="00BF3100">
              <w:rPr>
                <w:rFonts w:ascii="Times New Roman" w:hAnsi="Times New Roman"/>
                <w:sz w:val="26"/>
                <w:szCs w:val="26"/>
              </w:rPr>
              <w:t>О проведении планируемых мероприятий к Международному дню борьбы с коррупцией, и 15 Недели антикоррупционных инициатив.</w:t>
            </w:r>
          </w:p>
          <w:p w:rsidR="00496E32" w:rsidRPr="00C47060" w:rsidRDefault="00496E32" w:rsidP="00BF3100">
            <w:pPr>
              <w:pStyle w:val="af6"/>
              <w:numPr>
                <w:ilvl w:val="0"/>
                <w:numId w:val="39"/>
              </w:numPr>
              <w:spacing w:after="327" w:line="244" w:lineRule="auto"/>
              <w:ind w:left="743" w:right="69" w:hanging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7060">
              <w:rPr>
                <w:rFonts w:ascii="Times New Roman" w:hAnsi="Times New Roman"/>
                <w:sz w:val="26"/>
                <w:szCs w:val="26"/>
              </w:rPr>
              <w:t>О проведении мониторинга предоставления государственных и муниципальных услуг в электронном виде на территории муниципального образования «Старокулаткинский  район»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96E32" w:rsidRPr="00C47060" w:rsidRDefault="00811EE1" w:rsidP="00BF3100">
            <w:pPr>
              <w:pStyle w:val="af6"/>
              <w:numPr>
                <w:ilvl w:val="0"/>
                <w:numId w:val="39"/>
              </w:numPr>
              <w:spacing w:after="327" w:line="244" w:lineRule="auto"/>
              <w:ind w:left="743" w:right="69" w:hanging="42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</w:t>
            </w:r>
            <w:r w:rsidR="00496E32" w:rsidRPr="00C47060">
              <w:rPr>
                <w:rFonts w:ascii="Times New Roman" w:hAnsi="Times New Roman"/>
                <w:sz w:val="26"/>
                <w:szCs w:val="26"/>
              </w:rPr>
              <w:t>Об организации работы по противодействию коррупции на территории МО</w:t>
            </w:r>
            <w:r w:rsidR="00496E32">
              <w:rPr>
                <w:rFonts w:ascii="Times New Roman" w:hAnsi="Times New Roman"/>
                <w:sz w:val="26"/>
                <w:szCs w:val="26"/>
              </w:rPr>
              <w:t xml:space="preserve"> Зеленовское сельское поселение.</w:t>
            </w:r>
          </w:p>
          <w:p w:rsidR="00496E32" w:rsidRPr="00C47060" w:rsidRDefault="00811EE1" w:rsidP="00811EE1">
            <w:pPr>
              <w:pStyle w:val="af6"/>
              <w:numPr>
                <w:ilvl w:val="0"/>
                <w:numId w:val="39"/>
              </w:numPr>
              <w:spacing w:after="327" w:line="244" w:lineRule="auto"/>
              <w:ind w:left="743" w:right="6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96E32" w:rsidRPr="00C47060">
              <w:rPr>
                <w:rFonts w:ascii="Times New Roman" w:hAnsi="Times New Roman"/>
                <w:sz w:val="26"/>
                <w:szCs w:val="26"/>
              </w:rPr>
              <w:t xml:space="preserve">Об организации работы по противодействию коррупции на территории МО Мостякское </w:t>
            </w:r>
            <w:r w:rsidR="00496E32">
              <w:rPr>
                <w:rFonts w:ascii="Times New Roman" w:hAnsi="Times New Roman"/>
                <w:sz w:val="26"/>
                <w:szCs w:val="26"/>
              </w:rPr>
              <w:t>сельское поселение.</w:t>
            </w:r>
          </w:p>
          <w:p w:rsidR="00496E32" w:rsidRPr="00C47060" w:rsidRDefault="00496E32" w:rsidP="00873353">
            <w:pPr>
              <w:pStyle w:val="af6"/>
              <w:numPr>
                <w:ilvl w:val="0"/>
                <w:numId w:val="39"/>
              </w:numPr>
              <w:spacing w:after="327" w:line="244" w:lineRule="auto"/>
              <w:ind w:left="743" w:right="6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7060">
              <w:rPr>
                <w:rFonts w:ascii="Times New Roman" w:hAnsi="Times New Roman"/>
                <w:sz w:val="26"/>
                <w:szCs w:val="26"/>
              </w:rPr>
              <w:t xml:space="preserve">Об организации работы по противодействию коррупции на территории МО Староатлашское </w:t>
            </w:r>
            <w:r>
              <w:rPr>
                <w:rFonts w:ascii="Times New Roman" w:hAnsi="Times New Roman"/>
                <w:sz w:val="26"/>
                <w:szCs w:val="26"/>
              </w:rPr>
              <w:t>сельское поселение.</w:t>
            </w:r>
          </w:p>
          <w:p w:rsidR="00496E32" w:rsidRPr="00C47060" w:rsidRDefault="00496E32" w:rsidP="00811EE1">
            <w:pPr>
              <w:pStyle w:val="af6"/>
              <w:numPr>
                <w:ilvl w:val="0"/>
                <w:numId w:val="39"/>
              </w:numPr>
              <w:spacing w:after="327" w:line="244" w:lineRule="auto"/>
              <w:ind w:left="743" w:right="69"/>
              <w:jc w:val="both"/>
              <w:rPr>
                <w:sz w:val="26"/>
                <w:szCs w:val="26"/>
              </w:rPr>
            </w:pPr>
            <w:r w:rsidRPr="00C47060">
              <w:rPr>
                <w:rFonts w:ascii="Times New Roman" w:hAnsi="Times New Roman"/>
                <w:sz w:val="26"/>
                <w:szCs w:val="26"/>
              </w:rPr>
              <w:t>Об организации работы по противодействию коррупции на территории МО Терешанское сельское поселение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96E32" w:rsidRPr="00AD5BDC" w:rsidTr="00BF3100"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32" w:rsidRPr="00AD5BDC" w:rsidRDefault="00496E32" w:rsidP="000A3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декабрь</w:t>
            </w:r>
          </w:p>
          <w:p w:rsidR="00496E32" w:rsidRPr="00AD5BDC" w:rsidRDefault="00496E32" w:rsidP="000A3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14</w:t>
            </w:r>
            <w:r w:rsidRPr="00AD5BDC">
              <w:rPr>
                <w:rFonts w:ascii="PT Astra Serif" w:hAnsi="PT Astra Serif"/>
                <w:sz w:val="26"/>
                <w:szCs w:val="26"/>
              </w:rPr>
              <w:t>.00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32" w:rsidRPr="00BF3100" w:rsidRDefault="00496E32" w:rsidP="00BF3100">
            <w:pPr>
              <w:pStyle w:val="af6"/>
              <w:numPr>
                <w:ilvl w:val="0"/>
                <w:numId w:val="27"/>
              </w:numPr>
              <w:tabs>
                <w:tab w:val="left" w:pos="479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100">
              <w:rPr>
                <w:rFonts w:ascii="Times New Roman" w:hAnsi="Times New Roman"/>
                <w:sz w:val="26"/>
                <w:szCs w:val="26"/>
              </w:rPr>
              <w:t>О проведении антикоррупционной экспертизы нормативных правовых актов и проектов нормативных правовых актов муниципального образования «Старокулаткинский  район» за 2025 год.</w:t>
            </w:r>
          </w:p>
          <w:p w:rsidR="00496E32" w:rsidRPr="00BF3100" w:rsidRDefault="00496E32" w:rsidP="00BF3100">
            <w:pPr>
              <w:pStyle w:val="af6"/>
              <w:numPr>
                <w:ilvl w:val="0"/>
                <w:numId w:val="27"/>
              </w:numPr>
              <w:tabs>
                <w:tab w:val="left" w:pos="479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100">
              <w:rPr>
                <w:rFonts w:ascii="Times New Roman" w:eastAsia="Times New Roman" w:hAnsi="Times New Roman"/>
                <w:sz w:val="26"/>
                <w:szCs w:val="26"/>
              </w:rPr>
              <w:t xml:space="preserve"> Отчет о работе комиссии по урегулированию конфликта интересов за 2025г.</w:t>
            </w:r>
          </w:p>
          <w:p w:rsidR="00496E32" w:rsidRPr="00BF3100" w:rsidRDefault="00496E32" w:rsidP="00BF3100">
            <w:pPr>
              <w:pStyle w:val="af6"/>
              <w:numPr>
                <w:ilvl w:val="0"/>
                <w:numId w:val="27"/>
              </w:numPr>
              <w:tabs>
                <w:tab w:val="left" w:pos="479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100">
              <w:rPr>
                <w:rFonts w:ascii="Times New Roman" w:hAnsi="Times New Roman"/>
                <w:sz w:val="26"/>
                <w:szCs w:val="26"/>
              </w:rPr>
              <w:t xml:space="preserve">О реализации национального проекта «Здравоохранение» на территории муниципального образования «Старокулаткинский район». </w:t>
            </w:r>
            <w:r w:rsidRPr="00BF3100">
              <w:rPr>
                <w:rFonts w:ascii="Times New Roman" w:eastAsia="Times New Roman" w:hAnsi="Times New Roman"/>
                <w:sz w:val="26"/>
                <w:szCs w:val="26"/>
              </w:rPr>
              <w:t>Обсуждение возможных коррупционных факторов, связанных с деятельностью системы медицинской помощи и лекарственного обеспечения</w:t>
            </w:r>
            <w:r w:rsidRPr="00BF310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96E32" w:rsidRPr="00BF3100" w:rsidRDefault="00496E32" w:rsidP="00BF3100">
            <w:pPr>
              <w:pStyle w:val="af6"/>
              <w:numPr>
                <w:ilvl w:val="0"/>
                <w:numId w:val="27"/>
              </w:numPr>
              <w:tabs>
                <w:tab w:val="left" w:pos="479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100">
              <w:rPr>
                <w:rFonts w:ascii="Times New Roman" w:eastAsia="Times New Roman" w:hAnsi="Times New Roman"/>
                <w:sz w:val="26"/>
                <w:szCs w:val="26"/>
              </w:rPr>
              <w:t xml:space="preserve">О возможных коррупционных факторах, связанных с освоением денежных средств, направленных на прохождение отопительного сезона 2025-2026 гг.. </w:t>
            </w:r>
          </w:p>
          <w:p w:rsidR="00496E32" w:rsidRPr="00BF3100" w:rsidRDefault="00496E32" w:rsidP="00BF3100">
            <w:pPr>
              <w:pStyle w:val="affb"/>
              <w:numPr>
                <w:ilvl w:val="0"/>
                <w:numId w:val="27"/>
              </w:numPr>
              <w:rPr>
                <w:rFonts w:ascii="Times New Roman" w:hAnsi="Times New Roman"/>
                <w:sz w:val="26"/>
                <w:szCs w:val="26"/>
              </w:rPr>
            </w:pPr>
            <w:r w:rsidRPr="00BF3100">
              <w:rPr>
                <w:rFonts w:ascii="Times New Roman" w:hAnsi="Times New Roman"/>
                <w:sz w:val="26"/>
                <w:szCs w:val="26"/>
              </w:rPr>
              <w:t xml:space="preserve">Об итогах работы комиссии по осуществлению закупок для муниципальных нужд за 2025 год.  </w:t>
            </w:r>
          </w:p>
          <w:p w:rsidR="00496E32" w:rsidRPr="00496E32" w:rsidRDefault="00496E32" w:rsidP="00BF3100">
            <w:pPr>
              <w:pStyle w:val="af6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100">
              <w:rPr>
                <w:rFonts w:ascii="Times New Roman" w:hAnsi="Times New Roman"/>
                <w:sz w:val="26"/>
                <w:szCs w:val="26"/>
              </w:rPr>
              <w:t>Об обращениях граждан и организаций, поступивших в администрацию МО «Старокулаткинский  район» Ульяновской области за  2025 год.</w:t>
            </w:r>
          </w:p>
        </w:tc>
      </w:tr>
    </w:tbl>
    <w:p w:rsidR="00BF3100" w:rsidRDefault="00BF3100" w:rsidP="00B06E42">
      <w:pPr>
        <w:spacing w:line="295" w:lineRule="auto"/>
        <w:ind w:right="307"/>
        <w:rPr>
          <w:sz w:val="26"/>
          <w:szCs w:val="26"/>
          <w:vertAlign w:val="superscript"/>
        </w:rPr>
      </w:pPr>
    </w:p>
    <w:p w:rsidR="00B06E42" w:rsidRPr="00AD5BDC" w:rsidRDefault="00B06E42" w:rsidP="00B06E42">
      <w:pPr>
        <w:spacing w:line="295" w:lineRule="auto"/>
        <w:ind w:right="307"/>
        <w:rPr>
          <w:sz w:val="26"/>
          <w:szCs w:val="26"/>
        </w:rPr>
      </w:pPr>
      <w:r w:rsidRPr="00AD5BDC">
        <w:rPr>
          <w:sz w:val="26"/>
          <w:szCs w:val="26"/>
          <w:vertAlign w:val="superscript"/>
        </w:rPr>
        <w:t xml:space="preserve">* </w:t>
      </w:r>
      <w:r w:rsidRPr="00AD5BDC">
        <w:rPr>
          <w:sz w:val="26"/>
          <w:szCs w:val="26"/>
        </w:rPr>
        <w:t xml:space="preserve"> В план работы Межведомственной комиссии в течение года возможно внесение изменений. </w:t>
      </w:r>
    </w:p>
    <w:sectPr w:rsidR="00B06E42" w:rsidRPr="00AD5BDC" w:rsidSect="009845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851" w:bottom="992" w:left="425" w:header="709" w:footer="31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545" w:rsidRDefault="00DE5545">
      <w:r>
        <w:separator/>
      </w:r>
    </w:p>
  </w:endnote>
  <w:endnote w:type="continuationSeparator" w:id="1">
    <w:p w:rsidR="00DE5545" w:rsidRDefault="00DE5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FD" w:rsidRDefault="001D0DFD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49064"/>
      <w:docPartObj>
        <w:docPartGallery w:val="Page Numbers (Bottom of Page)"/>
        <w:docPartUnique/>
      </w:docPartObj>
    </w:sdtPr>
    <w:sdtContent>
      <w:p w:rsidR="001D0DFD" w:rsidRDefault="00F07173">
        <w:pPr>
          <w:pStyle w:val="af9"/>
          <w:jc w:val="center"/>
        </w:pPr>
        <w:fldSimple w:instr=" PAGE   \* MERGEFORMAT ">
          <w:r w:rsidR="009867F2">
            <w:rPr>
              <w:noProof/>
            </w:rPr>
            <w:t>2</w:t>
          </w:r>
        </w:fldSimple>
      </w:p>
    </w:sdtContent>
  </w:sdt>
  <w:p w:rsidR="001D0DFD" w:rsidRDefault="001D0DFD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FD" w:rsidRDefault="001D0DFD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545" w:rsidRDefault="00DE5545">
      <w:r>
        <w:separator/>
      </w:r>
    </w:p>
  </w:footnote>
  <w:footnote w:type="continuationSeparator" w:id="1">
    <w:p w:rsidR="00DE5545" w:rsidRDefault="00DE5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FD" w:rsidRDefault="001D0DFD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FD" w:rsidRDefault="001D0DFD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FD" w:rsidRDefault="001D0DFD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14C630E"/>
    <w:multiLevelType w:val="hybridMultilevel"/>
    <w:tmpl w:val="922ACB22"/>
    <w:lvl w:ilvl="0" w:tplc="9328D9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90944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ECB97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049FC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3264D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C8EEE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44C93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8475F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460A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1B47E4C"/>
    <w:multiLevelType w:val="hybridMultilevel"/>
    <w:tmpl w:val="F82E889C"/>
    <w:lvl w:ilvl="0" w:tplc="3A2E719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48F39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0AC55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701F8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96B47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E282D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966F0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A03FD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EED45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6691685"/>
    <w:multiLevelType w:val="hybridMultilevel"/>
    <w:tmpl w:val="8BC6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E6686B"/>
    <w:multiLevelType w:val="hybridMultilevel"/>
    <w:tmpl w:val="A25C1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19374B5"/>
    <w:multiLevelType w:val="hybridMultilevel"/>
    <w:tmpl w:val="D9BA5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D801C6"/>
    <w:multiLevelType w:val="hybridMultilevel"/>
    <w:tmpl w:val="B734F290"/>
    <w:lvl w:ilvl="0" w:tplc="3FC26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4B60B8B"/>
    <w:multiLevelType w:val="hybridMultilevel"/>
    <w:tmpl w:val="3954C178"/>
    <w:lvl w:ilvl="0" w:tplc="985EE5B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097589"/>
    <w:multiLevelType w:val="hybridMultilevel"/>
    <w:tmpl w:val="D85615F0"/>
    <w:lvl w:ilvl="0" w:tplc="0F2E92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1C1C1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FCEFA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F244E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20456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D6C5F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428F5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4444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5CEFA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B92EF1"/>
    <w:multiLevelType w:val="hybridMultilevel"/>
    <w:tmpl w:val="A41EC2A4"/>
    <w:lvl w:ilvl="0" w:tplc="BB9846F6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56554"/>
    <w:multiLevelType w:val="hybridMultilevel"/>
    <w:tmpl w:val="9C3E5D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9C6CA0"/>
    <w:multiLevelType w:val="hybridMultilevel"/>
    <w:tmpl w:val="1F5E9ECE"/>
    <w:lvl w:ilvl="0" w:tplc="B54EE81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E21186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469568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5E9304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246F32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C41AD8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70B702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3A4DA2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3696E0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18B172F"/>
    <w:multiLevelType w:val="hybridMultilevel"/>
    <w:tmpl w:val="269A3526"/>
    <w:lvl w:ilvl="0" w:tplc="77B00B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E435C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3022F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6AA1B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DA2C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EB1A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8CDBE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262DD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766C7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2240419"/>
    <w:multiLevelType w:val="hybridMultilevel"/>
    <w:tmpl w:val="49EA1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EA28D5"/>
    <w:multiLevelType w:val="hybridMultilevel"/>
    <w:tmpl w:val="9C3E5D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5D91FD3"/>
    <w:multiLevelType w:val="hybridMultilevel"/>
    <w:tmpl w:val="DC56864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DFC65AF"/>
    <w:multiLevelType w:val="hybridMultilevel"/>
    <w:tmpl w:val="535679FE"/>
    <w:lvl w:ilvl="0" w:tplc="20BE904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35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37">
    <w:nsid w:val="6C1126BE"/>
    <w:multiLevelType w:val="hybridMultilevel"/>
    <w:tmpl w:val="275E8C94"/>
    <w:lvl w:ilvl="0" w:tplc="B25C053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00597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4A782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06D7C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28560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0005A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3E3AC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DE8FB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80822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40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5B7BFA"/>
    <w:multiLevelType w:val="hybridMultilevel"/>
    <w:tmpl w:val="5B1238C2"/>
    <w:lvl w:ilvl="0" w:tplc="C6E6EE7C">
      <w:start w:val="1"/>
      <w:numFmt w:val="decimal"/>
      <w:lvlText w:val="%1."/>
      <w:lvlJc w:val="left"/>
      <w:pPr>
        <w:ind w:left="501" w:hanging="360"/>
      </w:pPr>
      <w:rPr>
        <w:rFonts w:ascii="PT Astra Serif" w:eastAsia="Times New Roman" w:hAnsi="PT Astra Serif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73356E"/>
    <w:multiLevelType w:val="hybridMultilevel"/>
    <w:tmpl w:val="0F743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35"/>
  </w:num>
  <w:num w:numId="1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40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0"/>
  </w:num>
  <w:num w:numId="18">
    <w:abstractNumId w:val="24"/>
  </w:num>
  <w:num w:numId="19">
    <w:abstractNumId w:val="9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5"/>
  </w:num>
  <w:num w:numId="24">
    <w:abstractNumId w:val="14"/>
  </w:num>
  <w:num w:numId="25">
    <w:abstractNumId w:val="7"/>
  </w:num>
  <w:num w:numId="26">
    <w:abstractNumId w:val="29"/>
  </w:num>
  <w:num w:numId="27">
    <w:abstractNumId w:val="42"/>
  </w:num>
  <w:num w:numId="28">
    <w:abstractNumId w:val="33"/>
  </w:num>
  <w:num w:numId="29">
    <w:abstractNumId w:val="10"/>
  </w:num>
  <w:num w:numId="30">
    <w:abstractNumId w:val="28"/>
  </w:num>
  <w:num w:numId="31">
    <w:abstractNumId w:val="30"/>
  </w:num>
  <w:num w:numId="32">
    <w:abstractNumId w:val="26"/>
  </w:num>
  <w:num w:numId="33">
    <w:abstractNumId w:val="18"/>
  </w:num>
  <w:num w:numId="34">
    <w:abstractNumId w:val="27"/>
  </w:num>
  <w:num w:numId="35">
    <w:abstractNumId w:val="20"/>
  </w:num>
  <w:num w:numId="36">
    <w:abstractNumId w:val="37"/>
  </w:num>
  <w:num w:numId="37">
    <w:abstractNumId w:val="6"/>
  </w:num>
  <w:num w:numId="38">
    <w:abstractNumId w:val="5"/>
  </w:num>
  <w:num w:numId="39">
    <w:abstractNumId w:val="15"/>
  </w:num>
  <w:num w:numId="40">
    <w:abstractNumId w:val="8"/>
  </w:num>
  <w:num w:numId="41">
    <w:abstractNumId w:val="21"/>
  </w:num>
  <w:num w:numId="42">
    <w:abstractNumId w:val="4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281"/>
    <w:rsid w:val="0000003A"/>
    <w:rsid w:val="00000CE1"/>
    <w:rsid w:val="00003505"/>
    <w:rsid w:val="000038FE"/>
    <w:rsid w:val="00006128"/>
    <w:rsid w:val="000101B7"/>
    <w:rsid w:val="00010C79"/>
    <w:rsid w:val="00012EEE"/>
    <w:rsid w:val="0001721E"/>
    <w:rsid w:val="00020A5B"/>
    <w:rsid w:val="0002663C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1727"/>
    <w:rsid w:val="00074C67"/>
    <w:rsid w:val="00076118"/>
    <w:rsid w:val="000770B8"/>
    <w:rsid w:val="000771FE"/>
    <w:rsid w:val="00077C3E"/>
    <w:rsid w:val="00080818"/>
    <w:rsid w:val="00082407"/>
    <w:rsid w:val="000828CF"/>
    <w:rsid w:val="0008472F"/>
    <w:rsid w:val="000861D1"/>
    <w:rsid w:val="00097391"/>
    <w:rsid w:val="000A06AB"/>
    <w:rsid w:val="000A1778"/>
    <w:rsid w:val="000A34F0"/>
    <w:rsid w:val="000A3F0A"/>
    <w:rsid w:val="000A3FE7"/>
    <w:rsid w:val="000A48BB"/>
    <w:rsid w:val="000A5CF5"/>
    <w:rsid w:val="000A774B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286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1258"/>
    <w:rsid w:val="00144C86"/>
    <w:rsid w:val="0014619C"/>
    <w:rsid w:val="001465FA"/>
    <w:rsid w:val="00146D9F"/>
    <w:rsid w:val="00152767"/>
    <w:rsid w:val="0015353E"/>
    <w:rsid w:val="00153943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71F6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0DFD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1CD8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78E9"/>
    <w:rsid w:val="002712DA"/>
    <w:rsid w:val="002718F8"/>
    <w:rsid w:val="00273148"/>
    <w:rsid w:val="00274B20"/>
    <w:rsid w:val="00276B61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4CF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633D6"/>
    <w:rsid w:val="003642C4"/>
    <w:rsid w:val="00366948"/>
    <w:rsid w:val="0036732A"/>
    <w:rsid w:val="003720F4"/>
    <w:rsid w:val="003731E5"/>
    <w:rsid w:val="00373D20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A7943"/>
    <w:rsid w:val="003B2508"/>
    <w:rsid w:val="003B558F"/>
    <w:rsid w:val="003C4AEA"/>
    <w:rsid w:val="003C5114"/>
    <w:rsid w:val="003C6375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E32"/>
    <w:rsid w:val="00496F7C"/>
    <w:rsid w:val="004A0226"/>
    <w:rsid w:val="004A1E32"/>
    <w:rsid w:val="004A4AEB"/>
    <w:rsid w:val="004A5265"/>
    <w:rsid w:val="004A5FDE"/>
    <w:rsid w:val="004B19EF"/>
    <w:rsid w:val="004B602A"/>
    <w:rsid w:val="004C3F95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3B9D"/>
    <w:rsid w:val="004E3DF3"/>
    <w:rsid w:val="004E74E0"/>
    <w:rsid w:val="004E7EBE"/>
    <w:rsid w:val="004F2B33"/>
    <w:rsid w:val="004F2F7E"/>
    <w:rsid w:val="004F6944"/>
    <w:rsid w:val="00500BC2"/>
    <w:rsid w:val="00506200"/>
    <w:rsid w:val="005062C9"/>
    <w:rsid w:val="005105C6"/>
    <w:rsid w:val="00511241"/>
    <w:rsid w:val="00511B6E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442D"/>
    <w:rsid w:val="00585DC6"/>
    <w:rsid w:val="00586BE3"/>
    <w:rsid w:val="0058735E"/>
    <w:rsid w:val="00592255"/>
    <w:rsid w:val="00592E0B"/>
    <w:rsid w:val="0059400B"/>
    <w:rsid w:val="00595486"/>
    <w:rsid w:val="005955C5"/>
    <w:rsid w:val="005A0535"/>
    <w:rsid w:val="005A5BC7"/>
    <w:rsid w:val="005B0BED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293"/>
    <w:rsid w:val="00624405"/>
    <w:rsid w:val="006249FF"/>
    <w:rsid w:val="00630739"/>
    <w:rsid w:val="00631966"/>
    <w:rsid w:val="00632822"/>
    <w:rsid w:val="006349AE"/>
    <w:rsid w:val="00636EF0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60B9"/>
    <w:rsid w:val="00657050"/>
    <w:rsid w:val="006615ED"/>
    <w:rsid w:val="00663073"/>
    <w:rsid w:val="006630D6"/>
    <w:rsid w:val="0066551D"/>
    <w:rsid w:val="00670DEB"/>
    <w:rsid w:val="0067385F"/>
    <w:rsid w:val="00673E7D"/>
    <w:rsid w:val="00674972"/>
    <w:rsid w:val="00684714"/>
    <w:rsid w:val="0069137D"/>
    <w:rsid w:val="00692B15"/>
    <w:rsid w:val="0069405E"/>
    <w:rsid w:val="006942CA"/>
    <w:rsid w:val="006942E3"/>
    <w:rsid w:val="006A1810"/>
    <w:rsid w:val="006A1EE7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01C8"/>
    <w:rsid w:val="007317A9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882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1EE1"/>
    <w:rsid w:val="00814577"/>
    <w:rsid w:val="00815AA8"/>
    <w:rsid w:val="00816081"/>
    <w:rsid w:val="00817860"/>
    <w:rsid w:val="008204C7"/>
    <w:rsid w:val="00823C09"/>
    <w:rsid w:val="0082448F"/>
    <w:rsid w:val="008247BF"/>
    <w:rsid w:val="008253C7"/>
    <w:rsid w:val="0082540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7B6C"/>
    <w:rsid w:val="00850EE1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73353"/>
    <w:rsid w:val="008802EB"/>
    <w:rsid w:val="0088215A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5F48"/>
    <w:rsid w:val="008B6B3C"/>
    <w:rsid w:val="008C16C7"/>
    <w:rsid w:val="008C3804"/>
    <w:rsid w:val="008C5196"/>
    <w:rsid w:val="008D066C"/>
    <w:rsid w:val="008D0B88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DBA"/>
    <w:rsid w:val="0090485F"/>
    <w:rsid w:val="0090781A"/>
    <w:rsid w:val="009101D5"/>
    <w:rsid w:val="009134A0"/>
    <w:rsid w:val="009169BE"/>
    <w:rsid w:val="00917593"/>
    <w:rsid w:val="00923CAC"/>
    <w:rsid w:val="00925718"/>
    <w:rsid w:val="00925DCF"/>
    <w:rsid w:val="009265DC"/>
    <w:rsid w:val="00927F30"/>
    <w:rsid w:val="00930684"/>
    <w:rsid w:val="0093243E"/>
    <w:rsid w:val="00933B26"/>
    <w:rsid w:val="0093412C"/>
    <w:rsid w:val="00934908"/>
    <w:rsid w:val="00936011"/>
    <w:rsid w:val="00936541"/>
    <w:rsid w:val="009410E9"/>
    <w:rsid w:val="00943B52"/>
    <w:rsid w:val="00943FCF"/>
    <w:rsid w:val="00944AE7"/>
    <w:rsid w:val="0094777E"/>
    <w:rsid w:val="009538DA"/>
    <w:rsid w:val="00954240"/>
    <w:rsid w:val="00954338"/>
    <w:rsid w:val="00957584"/>
    <w:rsid w:val="00960457"/>
    <w:rsid w:val="00962E0E"/>
    <w:rsid w:val="00965038"/>
    <w:rsid w:val="00966EF5"/>
    <w:rsid w:val="00970463"/>
    <w:rsid w:val="0097058D"/>
    <w:rsid w:val="0097209A"/>
    <w:rsid w:val="009726AB"/>
    <w:rsid w:val="00972A8A"/>
    <w:rsid w:val="00975B7D"/>
    <w:rsid w:val="009810FC"/>
    <w:rsid w:val="009845FE"/>
    <w:rsid w:val="009867F2"/>
    <w:rsid w:val="00993429"/>
    <w:rsid w:val="00994800"/>
    <w:rsid w:val="00994FAD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1B87"/>
    <w:rsid w:val="009D3FEB"/>
    <w:rsid w:val="009D4631"/>
    <w:rsid w:val="009D7F7A"/>
    <w:rsid w:val="009E463D"/>
    <w:rsid w:val="009E61A1"/>
    <w:rsid w:val="009E6870"/>
    <w:rsid w:val="009E7CF1"/>
    <w:rsid w:val="009F45A6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80C32"/>
    <w:rsid w:val="00A83D22"/>
    <w:rsid w:val="00A83F77"/>
    <w:rsid w:val="00A87041"/>
    <w:rsid w:val="00A878EF"/>
    <w:rsid w:val="00A901B8"/>
    <w:rsid w:val="00A94D6A"/>
    <w:rsid w:val="00A95967"/>
    <w:rsid w:val="00AA08EA"/>
    <w:rsid w:val="00AA2BE0"/>
    <w:rsid w:val="00AA6D81"/>
    <w:rsid w:val="00AA7ADC"/>
    <w:rsid w:val="00AB08B1"/>
    <w:rsid w:val="00AB1150"/>
    <w:rsid w:val="00AB36D3"/>
    <w:rsid w:val="00AB4EBF"/>
    <w:rsid w:val="00AB54E6"/>
    <w:rsid w:val="00AB6D4F"/>
    <w:rsid w:val="00AC185E"/>
    <w:rsid w:val="00AC3865"/>
    <w:rsid w:val="00AC63F0"/>
    <w:rsid w:val="00AC7671"/>
    <w:rsid w:val="00AC7E4C"/>
    <w:rsid w:val="00AD09D6"/>
    <w:rsid w:val="00AD2707"/>
    <w:rsid w:val="00AD4C64"/>
    <w:rsid w:val="00AD5BDC"/>
    <w:rsid w:val="00AD61E3"/>
    <w:rsid w:val="00AE2E50"/>
    <w:rsid w:val="00AE2E5A"/>
    <w:rsid w:val="00AE3D36"/>
    <w:rsid w:val="00AE6330"/>
    <w:rsid w:val="00AF1A24"/>
    <w:rsid w:val="00AF452E"/>
    <w:rsid w:val="00AF6D15"/>
    <w:rsid w:val="00B00B93"/>
    <w:rsid w:val="00B02FEA"/>
    <w:rsid w:val="00B034C3"/>
    <w:rsid w:val="00B03ABF"/>
    <w:rsid w:val="00B04B34"/>
    <w:rsid w:val="00B06E42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5D5C"/>
    <w:rsid w:val="00B72BD7"/>
    <w:rsid w:val="00B733A3"/>
    <w:rsid w:val="00B74553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B7612"/>
    <w:rsid w:val="00BB764C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5AD0"/>
    <w:rsid w:val="00BE70F0"/>
    <w:rsid w:val="00BF1612"/>
    <w:rsid w:val="00BF3100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47060"/>
    <w:rsid w:val="00C534B9"/>
    <w:rsid w:val="00C53DAF"/>
    <w:rsid w:val="00C557E4"/>
    <w:rsid w:val="00C55ADD"/>
    <w:rsid w:val="00C56C2A"/>
    <w:rsid w:val="00C56FB7"/>
    <w:rsid w:val="00C61090"/>
    <w:rsid w:val="00C615FB"/>
    <w:rsid w:val="00C61A92"/>
    <w:rsid w:val="00C62A17"/>
    <w:rsid w:val="00C70302"/>
    <w:rsid w:val="00C70AF0"/>
    <w:rsid w:val="00C70ED9"/>
    <w:rsid w:val="00C71326"/>
    <w:rsid w:val="00C769A2"/>
    <w:rsid w:val="00C76E39"/>
    <w:rsid w:val="00C94970"/>
    <w:rsid w:val="00C95871"/>
    <w:rsid w:val="00CA471A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D7EA3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1A13"/>
    <w:rsid w:val="00D42DB3"/>
    <w:rsid w:val="00D43913"/>
    <w:rsid w:val="00D44809"/>
    <w:rsid w:val="00D4481B"/>
    <w:rsid w:val="00D46CCB"/>
    <w:rsid w:val="00D46F09"/>
    <w:rsid w:val="00D51794"/>
    <w:rsid w:val="00D61F0D"/>
    <w:rsid w:val="00D62256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1EBF"/>
    <w:rsid w:val="00DA21C7"/>
    <w:rsid w:val="00DA2C54"/>
    <w:rsid w:val="00DA7673"/>
    <w:rsid w:val="00DB17A4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2B4C"/>
    <w:rsid w:val="00DD5037"/>
    <w:rsid w:val="00DD617F"/>
    <w:rsid w:val="00DD641C"/>
    <w:rsid w:val="00DD723D"/>
    <w:rsid w:val="00DE5545"/>
    <w:rsid w:val="00DE70BC"/>
    <w:rsid w:val="00DE7478"/>
    <w:rsid w:val="00DF1705"/>
    <w:rsid w:val="00DF4A1B"/>
    <w:rsid w:val="00DF7CBB"/>
    <w:rsid w:val="00E061B7"/>
    <w:rsid w:val="00E1135F"/>
    <w:rsid w:val="00E17FC8"/>
    <w:rsid w:val="00E206E6"/>
    <w:rsid w:val="00E2223C"/>
    <w:rsid w:val="00E22F6C"/>
    <w:rsid w:val="00E2557E"/>
    <w:rsid w:val="00E2653B"/>
    <w:rsid w:val="00E26F2B"/>
    <w:rsid w:val="00E33DC6"/>
    <w:rsid w:val="00E4228A"/>
    <w:rsid w:val="00E4294D"/>
    <w:rsid w:val="00E42B13"/>
    <w:rsid w:val="00E4434B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3074"/>
    <w:rsid w:val="00EF730B"/>
    <w:rsid w:val="00F015C8"/>
    <w:rsid w:val="00F01DB1"/>
    <w:rsid w:val="00F01EF8"/>
    <w:rsid w:val="00F06544"/>
    <w:rsid w:val="00F06772"/>
    <w:rsid w:val="00F07173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0FE7"/>
    <w:rsid w:val="00F7197E"/>
    <w:rsid w:val="00F71B85"/>
    <w:rsid w:val="00F73001"/>
    <w:rsid w:val="00F733D8"/>
    <w:rsid w:val="00F837D0"/>
    <w:rsid w:val="00F906E0"/>
    <w:rsid w:val="00F913A6"/>
    <w:rsid w:val="00F914A5"/>
    <w:rsid w:val="00F91714"/>
    <w:rsid w:val="00F92BC1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90D"/>
    <w:rsid w:val="00FC75F3"/>
    <w:rsid w:val="00FD125E"/>
    <w:rsid w:val="00FD6DB8"/>
    <w:rsid w:val="00FE0085"/>
    <w:rsid w:val="00FE0E35"/>
    <w:rsid w:val="00FE1353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uiPriority w:val="99"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uiPriority w:val="99"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uiPriority w:val="1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3a">
    <w:name w:val="Абзац списка3"/>
    <w:basedOn w:val="a"/>
    <w:rsid w:val="00CD7E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3a">
    <w:name w:val="Абзац списка3"/>
    <w:basedOn w:val="a"/>
    <w:rsid w:val="00CD7E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DD47F-6428-44B1-A42B-6A7D3204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AdminRuk</cp:lastModifiedBy>
  <cp:revision>7</cp:revision>
  <cp:lastPrinted>2025-03-28T11:56:00Z</cp:lastPrinted>
  <dcterms:created xsi:type="dcterms:W3CDTF">2024-12-26T09:34:00Z</dcterms:created>
  <dcterms:modified xsi:type="dcterms:W3CDTF">2025-03-28T11:58:00Z</dcterms:modified>
</cp:coreProperties>
</file>